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BCF2BC" w14:textId="77777777" w:rsidR="00667507" w:rsidRPr="00B1373C" w:rsidRDefault="00667507" w:rsidP="00D81364">
      <w:pPr>
        <w:pStyle w:val="Corpodetexto"/>
        <w:jc w:val="center"/>
        <w:rPr>
          <w:rFonts w:ascii="Arial" w:hAnsi="Arial" w:cs="Arial"/>
          <w:i/>
          <w:iCs/>
          <w:sz w:val="22"/>
          <w:szCs w:val="22"/>
        </w:rPr>
      </w:pPr>
    </w:p>
    <w:p w14:paraId="27B8FB4D" w14:textId="77777777" w:rsidR="00667507" w:rsidRPr="00B1373C" w:rsidRDefault="00667507" w:rsidP="00667507">
      <w:pPr>
        <w:pStyle w:val="Corpodetexto"/>
        <w:rPr>
          <w:rFonts w:ascii="Arial" w:hAnsi="Arial" w:cs="Arial"/>
          <w:i/>
          <w:iCs/>
          <w:sz w:val="22"/>
          <w:szCs w:val="22"/>
        </w:rPr>
      </w:pPr>
    </w:p>
    <w:p w14:paraId="7E8D8D1D" w14:textId="77777777" w:rsidR="00667507" w:rsidRPr="00B1373C" w:rsidRDefault="00667507" w:rsidP="00667507">
      <w:pPr>
        <w:pStyle w:val="Corpodetexto"/>
        <w:jc w:val="center"/>
        <w:rPr>
          <w:rFonts w:ascii="Arial" w:hAnsi="Arial" w:cs="Arial"/>
          <w:b/>
          <w:iCs/>
          <w:sz w:val="22"/>
          <w:szCs w:val="22"/>
        </w:rPr>
      </w:pPr>
      <w:r w:rsidRPr="00B1373C">
        <w:rPr>
          <w:rFonts w:ascii="Arial" w:hAnsi="Arial" w:cs="Arial"/>
          <w:b/>
          <w:iCs/>
          <w:sz w:val="22"/>
          <w:szCs w:val="22"/>
        </w:rPr>
        <w:t xml:space="preserve">LISTA DE ANEXOS DO EDITAL 024/2025 – PPB </w:t>
      </w:r>
    </w:p>
    <w:p w14:paraId="176B9111" w14:textId="77777777" w:rsidR="00667507" w:rsidRPr="00B1373C" w:rsidRDefault="00667507" w:rsidP="00667507">
      <w:pPr>
        <w:pStyle w:val="Corpodetexto"/>
        <w:jc w:val="both"/>
        <w:rPr>
          <w:rFonts w:ascii="Arial" w:hAnsi="Arial" w:cs="Arial"/>
          <w:b/>
          <w:iCs/>
          <w:sz w:val="22"/>
          <w:szCs w:val="22"/>
        </w:rPr>
      </w:pPr>
    </w:p>
    <w:p w14:paraId="14A8F2A6" w14:textId="77777777" w:rsidR="00667507" w:rsidRPr="00B1373C" w:rsidRDefault="00667507" w:rsidP="0066750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 xml:space="preserve">Anexo I - </w:t>
      </w:r>
      <w:r w:rsidRPr="00B1373C">
        <w:rPr>
          <w:rFonts w:ascii="Arial" w:eastAsia="Calibri" w:hAnsi="Arial" w:cs="Arial"/>
          <w:bCs/>
          <w:color w:val="000000"/>
          <w:sz w:val="22"/>
          <w:szCs w:val="22"/>
        </w:rPr>
        <w:t>INSTRUÇÕES GERAIS PARA A INSCRIÇÃO E DOCUMENTAÇÃO NECESSÁRIA</w:t>
      </w:r>
    </w:p>
    <w:p w14:paraId="307189FF" w14:textId="77777777" w:rsidR="00667507" w:rsidRPr="00B1373C" w:rsidRDefault="00667507" w:rsidP="0066750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0EC7BE40" w14:textId="77777777" w:rsidR="00667507" w:rsidRPr="00B1373C" w:rsidRDefault="00667507" w:rsidP="0066750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>Anexo II - FORMULÁRIO DE INSCRIÇÃO</w:t>
      </w:r>
    </w:p>
    <w:p w14:paraId="1FDA6316" w14:textId="77777777" w:rsidR="00667507" w:rsidRPr="00B1373C" w:rsidRDefault="00667507" w:rsidP="0066750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1818018F" w14:textId="77777777" w:rsidR="00667507" w:rsidRPr="00B1373C" w:rsidRDefault="00667507" w:rsidP="0066750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 xml:space="preserve">Anexo III - </w:t>
      </w:r>
      <w:r w:rsidRPr="00B1373C">
        <w:rPr>
          <w:rFonts w:ascii="Arial" w:eastAsia="Calibri" w:hAnsi="Arial" w:cs="Arial"/>
          <w:bCs/>
          <w:color w:val="000000"/>
          <w:sz w:val="22"/>
          <w:szCs w:val="22"/>
        </w:rPr>
        <w:t>PONTUAÇÃO DO CURRICULO LATTES</w:t>
      </w:r>
    </w:p>
    <w:p w14:paraId="6C00981F" w14:textId="77777777" w:rsidR="00667507" w:rsidRPr="00B1373C" w:rsidRDefault="00667507" w:rsidP="00667507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6DD8E0E9" w14:textId="77777777" w:rsidR="00667507" w:rsidRPr="00B1373C" w:rsidRDefault="00667507" w:rsidP="0066750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 xml:space="preserve">Anexo IV - </w:t>
      </w:r>
      <w:r w:rsidRPr="00B1373C">
        <w:rPr>
          <w:rFonts w:ascii="Arial" w:hAnsi="Arial" w:cs="Arial"/>
          <w:bCs/>
          <w:color w:val="auto"/>
          <w:sz w:val="22"/>
          <w:szCs w:val="22"/>
        </w:rPr>
        <w:t>AUTODECLARAÇÃO DE PERTENCIMENTO ÉTNICO-RACIAL</w:t>
      </w:r>
    </w:p>
    <w:p w14:paraId="34392A08" w14:textId="77777777" w:rsidR="00667507" w:rsidRPr="00B1373C" w:rsidRDefault="00667507" w:rsidP="00667507">
      <w:pPr>
        <w:pStyle w:val="Default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14:paraId="100E313A" w14:textId="77777777" w:rsidR="00667507" w:rsidRPr="00B1373C" w:rsidRDefault="00667507" w:rsidP="0066750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>Anexo V - AUTODECLARAÇÃO DE PERTENCIMENTO PESSOA COM DEFICIÊNCIA (</w:t>
      </w:r>
      <w:proofErr w:type="spellStart"/>
      <w:r w:rsidRPr="00B1373C">
        <w:rPr>
          <w:rFonts w:ascii="Arial" w:hAnsi="Arial" w:cs="Arial"/>
          <w:bCs/>
          <w:sz w:val="22"/>
          <w:szCs w:val="22"/>
        </w:rPr>
        <w:t>PcD</w:t>
      </w:r>
      <w:proofErr w:type="spellEnd"/>
      <w:r w:rsidRPr="00B1373C">
        <w:rPr>
          <w:rFonts w:ascii="Arial" w:hAnsi="Arial" w:cs="Arial"/>
          <w:bCs/>
          <w:sz w:val="22"/>
          <w:szCs w:val="22"/>
        </w:rPr>
        <w:t>)</w:t>
      </w:r>
    </w:p>
    <w:p w14:paraId="0B833A04" w14:textId="77777777" w:rsidR="00667507" w:rsidRPr="00B1373C" w:rsidRDefault="00667507" w:rsidP="00667507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44556AEB" w14:textId="77777777" w:rsidR="00667507" w:rsidRPr="00B1373C" w:rsidRDefault="00667507" w:rsidP="0066750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>Anexo VI - LAUDO MÉDICO</w:t>
      </w:r>
    </w:p>
    <w:p w14:paraId="1BF38D71" w14:textId="77777777" w:rsidR="00D81364" w:rsidRPr="00B1373C" w:rsidRDefault="000B64EE" w:rsidP="000B64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1373C">
        <w:rPr>
          <w:rFonts w:ascii="Arial" w:hAnsi="Arial" w:cs="Arial"/>
          <w:b/>
          <w:sz w:val="22"/>
          <w:szCs w:val="22"/>
        </w:rPr>
        <w:br w:type="column"/>
      </w:r>
    </w:p>
    <w:p w14:paraId="6985FA3F" w14:textId="77777777" w:rsidR="00D81364" w:rsidRPr="00B1373C" w:rsidRDefault="00D81364" w:rsidP="00D81364">
      <w:pPr>
        <w:pStyle w:val="Recuodecorpodetexto31"/>
        <w:spacing w:before="120"/>
        <w:ind w:firstLine="0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eastAsia="Calibri" w:hAnsi="Arial" w:cs="Arial"/>
          <w:b/>
          <w:bCs/>
          <w:color w:val="000000"/>
          <w:sz w:val="22"/>
          <w:szCs w:val="22"/>
        </w:rPr>
        <w:t>ANEXO I</w:t>
      </w:r>
    </w:p>
    <w:p w14:paraId="53DE26B1" w14:textId="77777777" w:rsidR="00D81364" w:rsidRPr="00B1373C" w:rsidRDefault="00D81364" w:rsidP="007C15BF">
      <w:pPr>
        <w:autoSpaceDE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C7F2C0C" w14:textId="77777777" w:rsidR="00D81364" w:rsidRPr="00B1373C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eastAsia="Calibri" w:hAnsi="Arial" w:cs="Arial"/>
          <w:b/>
          <w:bCs/>
          <w:color w:val="000000"/>
          <w:sz w:val="22"/>
          <w:szCs w:val="22"/>
        </w:rPr>
        <w:t>INSTRUÇÕES GERAIS PARA A INSCRIÇÃO E DOCUMENTAÇÃO NECESSÁRIA</w:t>
      </w:r>
    </w:p>
    <w:p w14:paraId="05C97060" w14:textId="77777777" w:rsidR="00D81364" w:rsidRPr="00B1373C" w:rsidRDefault="00D81364" w:rsidP="00D81364">
      <w:pPr>
        <w:autoSpaceDE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1BE8C634" w14:textId="77777777" w:rsidR="00D81364" w:rsidRPr="00B1373C" w:rsidRDefault="00D81364" w:rsidP="007C15B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C087CA0" w14:textId="77777777" w:rsidR="00D81364" w:rsidRPr="00B1373C" w:rsidRDefault="00D81364" w:rsidP="00D81364">
      <w:pPr>
        <w:autoSpaceDE w:val="0"/>
        <w:rPr>
          <w:rFonts w:ascii="Arial" w:eastAsia="Calibri" w:hAnsi="Arial" w:cs="Arial"/>
          <w:b/>
          <w:color w:val="0C0C0C"/>
          <w:sz w:val="22"/>
          <w:szCs w:val="22"/>
        </w:rPr>
      </w:pPr>
      <w:r w:rsidRPr="00B1373C">
        <w:rPr>
          <w:rFonts w:ascii="Arial" w:eastAsia="Calibri" w:hAnsi="Arial" w:cs="Arial"/>
          <w:b/>
          <w:color w:val="0C0C0C"/>
          <w:sz w:val="22"/>
          <w:szCs w:val="22"/>
        </w:rPr>
        <w:t>DOCUMENTAÇÃO PARA A INSCRIÇÃO</w:t>
      </w:r>
    </w:p>
    <w:p w14:paraId="7CA1E7C1" w14:textId="77777777" w:rsidR="00D81364" w:rsidRPr="00B1373C" w:rsidRDefault="00D81364" w:rsidP="007C15BF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6A44CAF3" w14:textId="77777777" w:rsidR="00D81364" w:rsidRPr="00B1373C" w:rsidRDefault="00D81364" w:rsidP="007C15BF">
      <w:pPr>
        <w:autoSpaceDE w:val="0"/>
        <w:jc w:val="both"/>
        <w:rPr>
          <w:rFonts w:ascii="Arial" w:eastAsia="Calibri" w:hAnsi="Arial" w:cs="Arial"/>
          <w:color w:val="0C0C0C"/>
          <w:sz w:val="22"/>
          <w:szCs w:val="22"/>
        </w:rPr>
      </w:pPr>
    </w:p>
    <w:p w14:paraId="6C2AC595" w14:textId="77777777" w:rsidR="00D81364" w:rsidRPr="00B1373C" w:rsidRDefault="00D81364" w:rsidP="00D81364">
      <w:pPr>
        <w:numPr>
          <w:ilvl w:val="0"/>
          <w:numId w:val="4"/>
        </w:numPr>
        <w:autoSpaceDE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color w:val="000000"/>
          <w:sz w:val="22"/>
          <w:szCs w:val="22"/>
        </w:rPr>
        <w:t>Formulário de inscrição</w:t>
      </w:r>
      <w:r w:rsidRPr="00B1373C">
        <w:rPr>
          <w:rFonts w:ascii="Arial" w:hAnsi="Arial" w:cs="Arial"/>
          <w:color w:val="000000"/>
          <w:sz w:val="22"/>
          <w:szCs w:val="22"/>
        </w:rPr>
        <w:t xml:space="preserve"> devidamente pr</w:t>
      </w:r>
      <w:r w:rsidR="008C7717" w:rsidRPr="00B1373C">
        <w:rPr>
          <w:rFonts w:ascii="Arial" w:hAnsi="Arial" w:cs="Arial"/>
          <w:color w:val="000000"/>
          <w:sz w:val="22"/>
          <w:szCs w:val="22"/>
        </w:rPr>
        <w:t>eenchido e assinado (Anexo II).</w:t>
      </w:r>
    </w:p>
    <w:p w14:paraId="3FEAE841" w14:textId="77777777" w:rsidR="00D81364" w:rsidRPr="00B1373C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color w:val="000000"/>
          <w:sz w:val="22"/>
          <w:szCs w:val="22"/>
        </w:rPr>
        <w:t>Fotocópia dos documentos pessoais</w:t>
      </w:r>
      <w:r w:rsidRPr="00B1373C">
        <w:rPr>
          <w:rFonts w:ascii="Arial" w:hAnsi="Arial" w:cs="Arial"/>
          <w:color w:val="000000"/>
          <w:sz w:val="22"/>
          <w:szCs w:val="22"/>
        </w:rPr>
        <w:t xml:space="preserve">: Cédula de Identidade; CPF; certidão de casamento (em caso de alteração de nome); Título de Eleitor com comprovante de quitação, Documento de </w:t>
      </w:r>
      <w:r w:rsidR="008C7717" w:rsidRPr="00B1373C">
        <w:rPr>
          <w:rFonts w:ascii="Arial" w:hAnsi="Arial" w:cs="Arial"/>
          <w:color w:val="000000"/>
          <w:sz w:val="22"/>
          <w:szCs w:val="22"/>
        </w:rPr>
        <w:t>quitação Militar (se masculino).</w:t>
      </w:r>
    </w:p>
    <w:p w14:paraId="31DCDAA8" w14:textId="77777777" w:rsidR="00D81364" w:rsidRPr="00B1373C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color w:val="000000"/>
          <w:sz w:val="22"/>
          <w:szCs w:val="22"/>
        </w:rPr>
        <w:t xml:space="preserve">Uma </w:t>
      </w:r>
      <w:r w:rsidRPr="00B1373C">
        <w:rPr>
          <w:rFonts w:ascii="Arial" w:hAnsi="Arial" w:cs="Arial"/>
          <w:b/>
          <w:color w:val="000000"/>
          <w:sz w:val="22"/>
          <w:szCs w:val="22"/>
        </w:rPr>
        <w:t xml:space="preserve">foto 3x4 </w:t>
      </w:r>
      <w:r w:rsidR="008C7717" w:rsidRPr="00B1373C">
        <w:rPr>
          <w:rFonts w:ascii="Arial" w:hAnsi="Arial" w:cs="Arial"/>
          <w:color w:val="000000"/>
          <w:sz w:val="22"/>
          <w:szCs w:val="22"/>
        </w:rPr>
        <w:t>colorida.</w:t>
      </w:r>
    </w:p>
    <w:p w14:paraId="00BD3F18" w14:textId="77777777" w:rsidR="00D81364" w:rsidRPr="00B1373C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color w:val="000000"/>
          <w:sz w:val="22"/>
          <w:szCs w:val="22"/>
        </w:rPr>
        <w:t>Fotocópia do Histórico Escolar</w:t>
      </w:r>
      <w:r w:rsidRPr="00B1373C">
        <w:rPr>
          <w:rFonts w:ascii="Arial" w:hAnsi="Arial" w:cs="Arial"/>
          <w:color w:val="000000"/>
          <w:sz w:val="22"/>
          <w:szCs w:val="22"/>
        </w:rPr>
        <w:t xml:space="preserve"> do Curso de Graduação </w:t>
      </w:r>
      <w:r w:rsidRPr="00B1373C">
        <w:rPr>
          <w:rFonts w:ascii="Arial" w:hAnsi="Arial" w:cs="Arial"/>
          <w:bCs/>
          <w:color w:val="000000"/>
          <w:sz w:val="22"/>
          <w:szCs w:val="22"/>
        </w:rPr>
        <w:t>com notas legíveis</w:t>
      </w:r>
      <w:r w:rsidR="008C7717" w:rsidRPr="00B1373C">
        <w:rPr>
          <w:rFonts w:ascii="Arial" w:hAnsi="Arial" w:cs="Arial"/>
          <w:color w:val="000000"/>
          <w:sz w:val="22"/>
          <w:szCs w:val="22"/>
        </w:rPr>
        <w:t>.</w:t>
      </w:r>
    </w:p>
    <w:p w14:paraId="772A29F2" w14:textId="77777777" w:rsidR="00D81364" w:rsidRPr="00B1373C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color w:val="000000"/>
          <w:sz w:val="22"/>
          <w:szCs w:val="22"/>
        </w:rPr>
        <w:t>Fotocópia do Diploma do Curso</w:t>
      </w:r>
      <w:r w:rsidRPr="00B1373C">
        <w:rPr>
          <w:rFonts w:ascii="Arial" w:hAnsi="Arial" w:cs="Arial"/>
          <w:color w:val="000000"/>
          <w:sz w:val="22"/>
          <w:szCs w:val="22"/>
        </w:rPr>
        <w:t xml:space="preserve"> de Graduação ou documento oficial da Instituição de Ensino Superior que comprove que o candidato concluiu ou concluirá o Curso </w:t>
      </w:r>
      <w:r w:rsidR="008C7717" w:rsidRPr="00B1373C">
        <w:rPr>
          <w:rFonts w:ascii="Arial" w:hAnsi="Arial" w:cs="Arial"/>
          <w:color w:val="000000"/>
          <w:sz w:val="22"/>
          <w:szCs w:val="22"/>
        </w:rPr>
        <w:t>de Graduação antes da Matrícula.</w:t>
      </w:r>
    </w:p>
    <w:p w14:paraId="27982BE4" w14:textId="77777777" w:rsidR="00D81364" w:rsidRPr="00B1373C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color w:val="000000"/>
          <w:sz w:val="22"/>
          <w:szCs w:val="22"/>
        </w:rPr>
        <w:t>Fotocópia do Diploma do Curso de Mestrado</w:t>
      </w:r>
      <w:r w:rsidRPr="00B1373C">
        <w:rPr>
          <w:rFonts w:ascii="Arial" w:hAnsi="Arial" w:cs="Arial"/>
          <w:color w:val="000000"/>
          <w:sz w:val="22"/>
          <w:szCs w:val="22"/>
        </w:rPr>
        <w:t xml:space="preserve"> ou documento oficial da Instituição de Ensino Superior que co</w:t>
      </w:r>
      <w:r w:rsidR="008C7717" w:rsidRPr="00B1373C">
        <w:rPr>
          <w:rFonts w:ascii="Arial" w:hAnsi="Arial" w:cs="Arial"/>
          <w:color w:val="000000"/>
          <w:sz w:val="22"/>
          <w:szCs w:val="22"/>
        </w:rPr>
        <w:t>mprove que a conclusão do curso.</w:t>
      </w:r>
    </w:p>
    <w:p w14:paraId="13D89C54" w14:textId="77777777" w:rsidR="00D81364" w:rsidRPr="00B1373C" w:rsidRDefault="00D81364" w:rsidP="00D81364">
      <w:pPr>
        <w:numPr>
          <w:ilvl w:val="0"/>
          <w:numId w:val="4"/>
        </w:numPr>
        <w:autoSpaceDE w:val="0"/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color w:val="000000"/>
          <w:sz w:val="22"/>
          <w:szCs w:val="22"/>
        </w:rPr>
        <w:t>OBRIGATÓRIO</w:t>
      </w:r>
      <w:r w:rsidRPr="00B1373C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4225DC">
        <w:rPr>
          <w:rFonts w:ascii="Arial" w:hAnsi="Arial" w:cs="Arial"/>
          <w:b/>
          <w:color w:val="000000"/>
          <w:sz w:val="22"/>
          <w:szCs w:val="22"/>
        </w:rPr>
        <w:t>Preencher o Anexo III com a pontuação e apresentar fotocópia do currículo Lattes e dos com</w:t>
      </w:r>
      <w:r w:rsidR="00FD0474" w:rsidRPr="004225DC">
        <w:rPr>
          <w:rFonts w:ascii="Arial" w:hAnsi="Arial" w:cs="Arial"/>
          <w:b/>
          <w:color w:val="000000"/>
          <w:sz w:val="22"/>
          <w:szCs w:val="22"/>
        </w:rPr>
        <w:t>provantes aos quais o candidato</w:t>
      </w:r>
      <w:r w:rsidR="00F80298" w:rsidRPr="004225D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225DC">
        <w:rPr>
          <w:rFonts w:ascii="Arial" w:hAnsi="Arial" w:cs="Arial"/>
          <w:b/>
          <w:color w:val="000000"/>
          <w:sz w:val="22"/>
          <w:szCs w:val="22"/>
        </w:rPr>
        <w:t>tiver pontuado</w:t>
      </w:r>
      <w:r w:rsidRPr="00B1373C">
        <w:rPr>
          <w:rFonts w:ascii="Arial" w:hAnsi="Arial" w:cs="Arial"/>
          <w:color w:val="000000"/>
          <w:sz w:val="22"/>
          <w:szCs w:val="22"/>
        </w:rPr>
        <w:t xml:space="preserve"> em ordem de numeração crescente, de acordo com a numeração do ITEM (diploma, artigos, certificados de participação com carga horária, certificados de apre</w:t>
      </w:r>
      <w:r w:rsidR="00FD0474" w:rsidRPr="00B1373C">
        <w:rPr>
          <w:rFonts w:ascii="Arial" w:hAnsi="Arial" w:cs="Arial"/>
          <w:color w:val="000000"/>
          <w:sz w:val="22"/>
          <w:szCs w:val="22"/>
        </w:rPr>
        <w:t>sentação, carteira de trabalho</w:t>
      </w:r>
      <w:r w:rsidRPr="00B1373C">
        <w:rPr>
          <w:rFonts w:ascii="Arial" w:hAnsi="Arial" w:cs="Arial"/>
          <w:color w:val="000000"/>
          <w:sz w:val="22"/>
          <w:szCs w:val="22"/>
        </w:rPr>
        <w:t xml:space="preserve"> etc</w:t>
      </w:r>
      <w:r w:rsidR="00F80298" w:rsidRPr="00B1373C">
        <w:rPr>
          <w:rFonts w:ascii="Arial" w:hAnsi="Arial" w:cs="Arial"/>
          <w:color w:val="000000"/>
          <w:sz w:val="22"/>
          <w:szCs w:val="22"/>
        </w:rPr>
        <w:t>.</w:t>
      </w:r>
      <w:r w:rsidRPr="00B1373C">
        <w:rPr>
          <w:rFonts w:ascii="Arial" w:hAnsi="Arial" w:cs="Arial"/>
          <w:color w:val="000000"/>
          <w:sz w:val="22"/>
          <w:szCs w:val="22"/>
        </w:rPr>
        <w:t>). Os trabalhos em fase de submissão deverão apresentar a carta de aceite da revista, trabalhos submetidos e não aceitos ou não</w:t>
      </w:r>
      <w:r w:rsidR="008C7717" w:rsidRPr="00B1373C">
        <w:rPr>
          <w:rFonts w:ascii="Arial" w:hAnsi="Arial" w:cs="Arial"/>
          <w:color w:val="000000"/>
          <w:sz w:val="22"/>
          <w:szCs w:val="22"/>
        </w:rPr>
        <w:t xml:space="preserve"> publicados não serão pontuados.</w:t>
      </w:r>
    </w:p>
    <w:p w14:paraId="77F1F577" w14:textId="77777777" w:rsidR="00D81364" w:rsidRPr="00B1373C" w:rsidRDefault="00D81364" w:rsidP="00D81364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1373C">
        <w:rPr>
          <w:rFonts w:ascii="Arial" w:hAnsi="Arial" w:cs="Arial"/>
          <w:b/>
          <w:bCs/>
          <w:color w:val="000000"/>
          <w:sz w:val="22"/>
          <w:szCs w:val="22"/>
        </w:rPr>
        <w:t>Anexos comprobatórios</w:t>
      </w:r>
      <w:r w:rsidRPr="00B1373C">
        <w:rPr>
          <w:rFonts w:ascii="Arial" w:hAnsi="Arial" w:cs="Arial"/>
          <w:bCs/>
          <w:color w:val="000000"/>
          <w:sz w:val="22"/>
          <w:szCs w:val="22"/>
        </w:rPr>
        <w:t xml:space="preserve"> em caso de Autodeclaração de pertencimento </w:t>
      </w:r>
      <w:proofErr w:type="spellStart"/>
      <w:r w:rsidRPr="00B1373C">
        <w:rPr>
          <w:rFonts w:ascii="Arial" w:hAnsi="Arial" w:cs="Arial"/>
          <w:bCs/>
          <w:color w:val="000000"/>
          <w:sz w:val="22"/>
          <w:szCs w:val="22"/>
        </w:rPr>
        <w:t>Étino-Racial</w:t>
      </w:r>
      <w:proofErr w:type="spellEnd"/>
      <w:r w:rsidRPr="00B1373C">
        <w:rPr>
          <w:rFonts w:ascii="Arial" w:hAnsi="Arial" w:cs="Arial"/>
          <w:bCs/>
          <w:color w:val="000000"/>
          <w:sz w:val="22"/>
          <w:szCs w:val="22"/>
        </w:rPr>
        <w:t xml:space="preserve"> ou </w:t>
      </w:r>
      <w:r w:rsidR="008C7717" w:rsidRPr="00B1373C">
        <w:rPr>
          <w:rFonts w:ascii="Arial" w:hAnsi="Arial" w:cs="Arial"/>
          <w:bCs/>
          <w:color w:val="000000"/>
          <w:sz w:val="22"/>
          <w:szCs w:val="22"/>
        </w:rPr>
        <w:t>de Pessoa com Deficiência (</w:t>
      </w:r>
      <w:proofErr w:type="spellStart"/>
      <w:r w:rsidR="008C7717" w:rsidRPr="00B1373C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="008C7717" w:rsidRPr="00B1373C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1862C3DA" w14:textId="77777777" w:rsidR="00D81364" w:rsidRPr="00B1373C" w:rsidRDefault="00D81364" w:rsidP="00D81364">
      <w:pPr>
        <w:numPr>
          <w:ilvl w:val="0"/>
          <w:numId w:val="4"/>
        </w:numPr>
        <w:autoSpaceDE w:val="0"/>
        <w:spacing w:before="12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137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B1373C">
        <w:rPr>
          <w:rFonts w:ascii="Arial" w:hAnsi="Arial" w:cs="Arial"/>
          <w:b/>
          <w:bCs/>
          <w:color w:val="000000"/>
          <w:sz w:val="22"/>
          <w:szCs w:val="22"/>
        </w:rPr>
        <w:t>Anexo VI</w:t>
      </w:r>
      <w:r w:rsidRPr="00B1373C">
        <w:rPr>
          <w:rFonts w:ascii="Arial" w:hAnsi="Arial" w:cs="Arial"/>
          <w:bCs/>
          <w:color w:val="000000"/>
          <w:sz w:val="22"/>
          <w:szCs w:val="22"/>
        </w:rPr>
        <w:t xml:space="preserve"> – Laudo médico em caso de Pessoa com Deficiência (</w:t>
      </w:r>
      <w:proofErr w:type="spellStart"/>
      <w:r w:rsidRPr="00B1373C">
        <w:rPr>
          <w:rFonts w:ascii="Arial" w:hAnsi="Arial" w:cs="Arial"/>
          <w:bCs/>
          <w:color w:val="000000"/>
          <w:sz w:val="22"/>
          <w:szCs w:val="22"/>
        </w:rPr>
        <w:t>PcD</w:t>
      </w:r>
      <w:proofErr w:type="spellEnd"/>
      <w:r w:rsidRPr="00B1373C">
        <w:rPr>
          <w:rFonts w:ascii="Arial" w:hAnsi="Arial" w:cs="Arial"/>
          <w:bCs/>
          <w:color w:val="000000"/>
          <w:sz w:val="22"/>
          <w:szCs w:val="22"/>
        </w:rPr>
        <w:t>).</w:t>
      </w:r>
    </w:p>
    <w:p w14:paraId="20005225" w14:textId="77777777" w:rsidR="00D81364" w:rsidRPr="00B1373C" w:rsidRDefault="00D81364" w:rsidP="00D81364">
      <w:pPr>
        <w:autoSpaceDE w:val="0"/>
        <w:spacing w:before="120"/>
        <w:ind w:firstLine="85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475C2803" w14:textId="77777777" w:rsidR="00D81364" w:rsidRPr="00B1373C" w:rsidRDefault="00D81364" w:rsidP="00D81364">
      <w:pPr>
        <w:autoSpaceDE w:val="0"/>
        <w:spacing w:before="120"/>
        <w:ind w:firstLine="709"/>
        <w:jc w:val="both"/>
        <w:rPr>
          <w:rFonts w:ascii="Arial" w:eastAsia="Calibri" w:hAnsi="Arial" w:cs="Arial"/>
          <w:sz w:val="22"/>
          <w:szCs w:val="22"/>
        </w:rPr>
      </w:pPr>
      <w:r w:rsidRPr="00B1373C">
        <w:rPr>
          <w:rFonts w:ascii="Arial" w:eastAsia="Calibri" w:hAnsi="Arial" w:cs="Arial"/>
          <w:b/>
          <w:sz w:val="22"/>
          <w:szCs w:val="22"/>
        </w:rPr>
        <w:t>Observação</w:t>
      </w:r>
      <w:r w:rsidRPr="00B1373C">
        <w:rPr>
          <w:rFonts w:ascii="Arial" w:eastAsia="Calibri" w:hAnsi="Arial" w:cs="Arial"/>
          <w:sz w:val="22"/>
          <w:szCs w:val="22"/>
        </w:rPr>
        <w:t xml:space="preserve">: Ao </w:t>
      </w:r>
      <w:r w:rsidRPr="00B1373C">
        <w:rPr>
          <w:rFonts w:ascii="Arial" w:eastAsia="Calibri" w:hAnsi="Arial" w:cs="Arial"/>
          <w:b/>
          <w:sz w:val="22"/>
          <w:szCs w:val="22"/>
        </w:rPr>
        <w:t>Candidato Estrangeiro</w:t>
      </w:r>
      <w:r w:rsidRPr="00B1373C">
        <w:rPr>
          <w:rFonts w:ascii="Arial" w:eastAsia="Calibri" w:hAnsi="Arial" w:cs="Arial"/>
          <w:sz w:val="22"/>
          <w:szCs w:val="22"/>
        </w:rPr>
        <w:t xml:space="preserve"> também é exigido o Currículo Lattes em língua Portuguesa</w:t>
      </w:r>
      <w:r w:rsidR="00B51BB8" w:rsidRPr="00B1373C">
        <w:rPr>
          <w:rFonts w:ascii="Arial" w:eastAsia="Calibri" w:hAnsi="Arial" w:cs="Arial"/>
          <w:sz w:val="22"/>
          <w:szCs w:val="22"/>
        </w:rPr>
        <w:t>.</w:t>
      </w:r>
    </w:p>
    <w:p w14:paraId="3577DB60" w14:textId="77777777" w:rsidR="00D81364" w:rsidRPr="00B1373C" w:rsidRDefault="00B51BB8" w:rsidP="006774D6">
      <w:pPr>
        <w:autoSpaceDE w:val="0"/>
        <w:spacing w:before="12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</w:pPr>
      <w:r w:rsidRPr="00B1373C">
        <w:rPr>
          <w:rFonts w:ascii="Arial" w:eastAsia="Calibri" w:hAnsi="Arial" w:cs="Arial"/>
          <w:sz w:val="22"/>
          <w:szCs w:val="22"/>
        </w:rPr>
        <w:br w:type="column"/>
      </w:r>
    </w:p>
    <w:p w14:paraId="5227B503" w14:textId="77777777" w:rsidR="00D81364" w:rsidRPr="00B1373C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>ANEXO II</w:t>
      </w:r>
    </w:p>
    <w:p w14:paraId="58580456" w14:textId="77777777" w:rsidR="00D81364" w:rsidRPr="00B1373C" w:rsidRDefault="00D81364" w:rsidP="00D81364">
      <w:p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AB45B0" w14:textId="77777777" w:rsidR="00D81364" w:rsidRPr="00B1373C" w:rsidRDefault="00D81364" w:rsidP="00D81364">
      <w:pPr>
        <w:autoSpaceDE w:val="0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1C9D40BD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7C9574B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226C0C5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03BE2E52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65" w:type="dxa"/>
        <w:tblInd w:w="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400"/>
        <w:gridCol w:w="399"/>
        <w:gridCol w:w="2795"/>
        <w:gridCol w:w="286"/>
        <w:gridCol w:w="542"/>
        <w:gridCol w:w="3028"/>
        <w:gridCol w:w="160"/>
        <w:gridCol w:w="147"/>
        <w:gridCol w:w="15"/>
      </w:tblGrid>
      <w:tr w:rsidR="00D81364" w:rsidRPr="00B1373C" w14:paraId="35363509" w14:textId="77777777" w:rsidTr="006F3A85">
        <w:trPr>
          <w:cantSplit/>
          <w:trHeight w:val="577"/>
        </w:trPr>
        <w:tc>
          <w:tcPr>
            <w:tcW w:w="94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3B0B8" w14:textId="77777777" w:rsidR="00D81364" w:rsidRPr="00B1373C" w:rsidRDefault="00D81364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Nome completo (sem abreviaturas):</w:t>
            </w:r>
          </w:p>
          <w:bookmarkStart w:id="0" w:name="Text10"/>
          <w:p w14:paraId="529F4DC5" w14:textId="77777777" w:rsidR="00D81364" w:rsidRPr="00B1373C" w:rsidRDefault="00C91F73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</w:tcPr>
          <w:p w14:paraId="447770FB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B1373C" w14:paraId="267AE69A" w14:textId="77777777" w:rsidTr="006F3A85">
        <w:trPr>
          <w:cantSplit/>
          <w:trHeight w:val="547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7B9D6AAA" w14:textId="77777777" w:rsidR="00D81364" w:rsidRPr="00B1373C" w:rsidRDefault="00D81364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Endereço completo (dados completos, inclusive número, bairro):</w:t>
            </w:r>
          </w:p>
          <w:bookmarkStart w:id="1" w:name="Text11"/>
          <w:p w14:paraId="6111F823" w14:textId="77777777" w:rsidR="00D81364" w:rsidRPr="00B1373C" w:rsidRDefault="00C91F73" w:rsidP="00D81364">
            <w:pPr>
              <w:numPr>
                <w:ilvl w:val="0"/>
                <w:numId w:val="3"/>
              </w:num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</w:tcPr>
          <w:p w14:paraId="096944A3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B1373C" w14:paraId="6403696B" w14:textId="77777777" w:rsidTr="006F3A85">
        <w:tblPrEx>
          <w:tblCellMar>
            <w:left w:w="70" w:type="dxa"/>
            <w:right w:w="70" w:type="dxa"/>
          </w:tblCellMar>
        </w:tblPrEx>
        <w:trPr>
          <w:trHeight w:val="565"/>
        </w:trPr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53ED5D10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CEP:</w:t>
            </w:r>
          </w:p>
          <w:bookmarkStart w:id="2" w:name="Text12"/>
          <w:p w14:paraId="541814B7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42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ADF8B85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bookmarkStart w:id="3" w:name="Text13"/>
          <w:p w14:paraId="2CF83B65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3028" w:type="dxa"/>
            <w:tcBorders>
              <w:left w:val="single" w:sz="4" w:space="0" w:color="000000"/>
              <w:bottom w:val="single" w:sz="4" w:space="0" w:color="000000"/>
            </w:tcBorders>
          </w:tcPr>
          <w:p w14:paraId="4A0B4F82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bookmarkStart w:id="4" w:name="Text14"/>
          <w:p w14:paraId="2EF60273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22" w:type="dxa"/>
            <w:gridSpan w:val="3"/>
            <w:tcBorders>
              <w:left w:val="single" w:sz="4" w:space="0" w:color="000000"/>
            </w:tcBorders>
          </w:tcPr>
          <w:p w14:paraId="2EC8AF8C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B1373C" w14:paraId="1E41A95A" w14:textId="77777777" w:rsidTr="001361A7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49"/>
        </w:trPr>
        <w:tc>
          <w:tcPr>
            <w:tcW w:w="279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1F02CB9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Telefone Fixo:</w:t>
            </w:r>
          </w:p>
          <w:p w14:paraId="25F0A2E7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5" w:name="Text16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6" w:name="Texto2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308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BA64EC3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56285652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7" w:name="Text121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7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8" w:name="Texto13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57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846C91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Telefone Recado:</w:t>
            </w:r>
          </w:p>
          <w:p w14:paraId="4745DC47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bookmarkStart w:id="9" w:name="Text141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9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Start w:id="10" w:name="Texto15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</w:tcPr>
          <w:p w14:paraId="5E207552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B1373C" w14:paraId="1210B2F2" w14:textId="77777777" w:rsidTr="001361A7">
        <w:tblPrEx>
          <w:tblCellMar>
            <w:left w:w="70" w:type="dxa"/>
            <w:right w:w="70" w:type="dxa"/>
          </w:tblCellMar>
        </w:tblPrEx>
        <w:trPr>
          <w:gridAfter w:val="1"/>
          <w:wAfter w:w="15" w:type="dxa"/>
          <w:trHeight w:val="558"/>
        </w:trPr>
        <w:tc>
          <w:tcPr>
            <w:tcW w:w="239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80A9E03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bookmarkStart w:id="11" w:name="Text19"/>
          <w:p w14:paraId="2A5CBB66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19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8DF785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bookmarkStart w:id="12" w:name="Text20"/>
          <w:p w14:paraId="5B5D7D62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5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CA0112A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bookmarkStart w:id="13" w:name="Text21"/>
          <w:p w14:paraId="13BF35B4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3"/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4" w:name="Text17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4"/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bookmarkStart w:id="15" w:name="Text18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5"/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bookmarkStart w:id="16" w:name="Text27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307" w:type="dxa"/>
            <w:gridSpan w:val="2"/>
            <w:tcBorders>
              <w:left w:val="single" w:sz="4" w:space="0" w:color="000000"/>
            </w:tcBorders>
          </w:tcPr>
          <w:p w14:paraId="297BEBC5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81364" w:rsidRPr="00B1373C" w14:paraId="70429E99" w14:textId="77777777" w:rsidTr="001361A7">
        <w:tblPrEx>
          <w:tblCellMar>
            <w:left w:w="70" w:type="dxa"/>
            <w:right w:w="70" w:type="dxa"/>
          </w:tblCellMar>
        </w:tblPrEx>
        <w:trPr>
          <w:trHeight w:val="96"/>
        </w:trPr>
        <w:tc>
          <w:tcPr>
            <w:tcW w:w="9443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5ADA13E" w14:textId="77777777" w:rsidR="00D81364" w:rsidRPr="00B1373C" w:rsidRDefault="00D421F6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  <w:bookmarkStart w:id="17" w:name="Text22"/>
          <w:p w14:paraId="110F8B43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60" w:type="dxa"/>
            <w:tcBorders>
              <w:left w:val="single" w:sz="4" w:space="0" w:color="000000"/>
            </w:tcBorders>
          </w:tcPr>
          <w:p w14:paraId="1C5E449C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gridSpan w:val="2"/>
          </w:tcPr>
          <w:p w14:paraId="677AE225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6CB48C5" w14:textId="77777777" w:rsidR="006774D6" w:rsidRPr="00B1373C" w:rsidRDefault="006774D6">
      <w:pPr>
        <w:rPr>
          <w:sz w:val="22"/>
          <w:szCs w:val="22"/>
        </w:rPr>
      </w:pPr>
    </w:p>
    <w:p w14:paraId="7FB38AB3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25DCECC4" w14:textId="77777777" w:rsidR="006774D6" w:rsidRPr="00B1373C" w:rsidRDefault="006774D6" w:rsidP="006774D6">
      <w:pPr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>2. FORMAÇÃO ACADÊMICA</w:t>
      </w:r>
    </w:p>
    <w:p w14:paraId="2773D8DF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253A94C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ab/>
        <w:t>2.1. GRADUAÇÃO:</w:t>
      </w:r>
    </w:p>
    <w:p w14:paraId="7E928A9E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02"/>
        <w:gridCol w:w="5754"/>
      </w:tblGrid>
      <w:tr w:rsidR="006774D6" w:rsidRPr="00B1373C" w14:paraId="0DF19F5F" w14:textId="77777777" w:rsidTr="00A51947">
        <w:trPr>
          <w:cantSplit/>
          <w:trHeight w:val="538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D093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Nome do Curso:</w:t>
            </w:r>
          </w:p>
          <w:bookmarkStart w:id="18" w:name="Text23"/>
          <w:bookmarkStart w:id="19" w:name="Text231"/>
          <w:p w14:paraId="703A76EF" w14:textId="77777777" w:rsidR="006774D6" w:rsidRPr="00B1373C" w:rsidRDefault="00C91F73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18"/>
            <w:bookmarkEnd w:id="19"/>
          </w:p>
        </w:tc>
      </w:tr>
      <w:tr w:rsidR="006774D6" w:rsidRPr="00B1373C" w14:paraId="2EA77824" w14:textId="77777777" w:rsidTr="00A51947">
        <w:trPr>
          <w:cantSplit/>
          <w:trHeight w:val="54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AC66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Nome da Instituição:</w:t>
            </w:r>
          </w:p>
          <w:bookmarkStart w:id="20" w:name="Text24"/>
          <w:p w14:paraId="689170F6" w14:textId="77777777" w:rsidR="006774D6" w:rsidRPr="00B1373C" w:rsidRDefault="00C91F73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0"/>
          </w:p>
        </w:tc>
      </w:tr>
      <w:tr w:rsidR="006774D6" w:rsidRPr="00B1373C" w14:paraId="03743DBF" w14:textId="77777777" w:rsidTr="00A51947">
        <w:trPr>
          <w:trHeight w:val="568"/>
        </w:trPr>
        <w:tc>
          <w:tcPr>
            <w:tcW w:w="1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D0B2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Cidade/Estado:</w:t>
            </w:r>
          </w:p>
          <w:bookmarkStart w:id="21" w:name="Text25"/>
          <w:p w14:paraId="722B31C6" w14:textId="77777777" w:rsidR="006774D6" w:rsidRPr="00B1373C" w:rsidRDefault="00C91F73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1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22" w:name="Texto1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7575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Data da conclusão: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Data da colação de grau:</w:t>
            </w:r>
          </w:p>
          <w:bookmarkStart w:id="23" w:name="Text26"/>
          <w:p w14:paraId="64A40582" w14:textId="77777777" w:rsidR="006774D6" w:rsidRPr="00B1373C" w:rsidRDefault="00C91F73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3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24" w:name="Text29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4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25" w:name="Text291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5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bookmarkStart w:id="26" w:name="Text30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6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27" w:name="Text31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7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28" w:name="Text292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8"/>
          </w:p>
        </w:tc>
      </w:tr>
    </w:tbl>
    <w:p w14:paraId="1D7182FC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6BAB2AC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ab/>
        <w:t>2.2. PÓS-GRADUAÇÃO (</w:t>
      </w:r>
      <w:r w:rsidRPr="00B1373C">
        <w:rPr>
          <w:rFonts w:ascii="Arial" w:hAnsi="Arial" w:cs="Arial"/>
          <w:b/>
          <w:bCs/>
          <w:i/>
          <w:sz w:val="22"/>
          <w:szCs w:val="22"/>
        </w:rPr>
        <w:t>Lato Sensu ou Stricto Sensu</w:t>
      </w:r>
      <w:r w:rsidRPr="00B1373C">
        <w:rPr>
          <w:rFonts w:ascii="Arial" w:hAnsi="Arial" w:cs="Arial"/>
          <w:b/>
          <w:bCs/>
          <w:sz w:val="22"/>
          <w:szCs w:val="22"/>
        </w:rPr>
        <w:t>):</w:t>
      </w:r>
    </w:p>
    <w:p w14:paraId="63654201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49"/>
        <w:gridCol w:w="5607"/>
      </w:tblGrid>
      <w:tr w:rsidR="006774D6" w:rsidRPr="00B1373C" w14:paraId="218AC0B7" w14:textId="77777777" w:rsidTr="00A51947">
        <w:trPr>
          <w:cantSplit/>
          <w:trHeight w:val="594"/>
        </w:trPr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122E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Nome do Curso:</w:t>
            </w:r>
          </w:p>
          <w:bookmarkStart w:id="29" w:name="Text32"/>
          <w:p w14:paraId="6AA0452D" w14:textId="77777777" w:rsidR="006774D6" w:rsidRPr="00B1373C" w:rsidRDefault="00C91F73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29"/>
          </w:p>
        </w:tc>
      </w:tr>
      <w:tr w:rsidR="006774D6" w:rsidRPr="00B1373C" w14:paraId="103A6936" w14:textId="77777777" w:rsidTr="00A51947">
        <w:trPr>
          <w:cantSplit/>
          <w:trHeight w:val="559"/>
        </w:trPr>
        <w:tc>
          <w:tcPr>
            <w:tcW w:w="9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FF80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Nome da Instituição:</w:t>
            </w:r>
          </w:p>
          <w:bookmarkStart w:id="30" w:name="Text33"/>
          <w:p w14:paraId="77C9B53A" w14:textId="77777777" w:rsidR="006774D6" w:rsidRPr="00B1373C" w:rsidRDefault="00C91F73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0"/>
          </w:p>
        </w:tc>
      </w:tr>
      <w:tr w:rsidR="006774D6" w:rsidRPr="00B1373C" w14:paraId="15E336DF" w14:textId="77777777" w:rsidTr="00A51947">
        <w:trPr>
          <w:trHeight w:val="554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2E8E7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Cidade/Estado:</w:t>
            </w:r>
          </w:p>
          <w:bookmarkStart w:id="31" w:name="Text34"/>
          <w:p w14:paraId="3B0DA6CE" w14:textId="77777777" w:rsidR="006774D6" w:rsidRPr="00B1373C" w:rsidRDefault="00C91F73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1238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Data do ingresso: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Data da conclusão (defesa):</w:t>
            </w:r>
          </w:p>
          <w:bookmarkStart w:id="32" w:name="Text35"/>
          <w:p w14:paraId="4458989A" w14:textId="77777777" w:rsidR="006774D6" w:rsidRPr="00B1373C" w:rsidRDefault="00C91F73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2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33" w:name="Text36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3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34" w:name="Text37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4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bookmarkStart w:id="35" w:name="Text38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5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36" w:name="Text46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6"/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37" w:name="Text47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74D6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774D6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7"/>
          </w:p>
        </w:tc>
      </w:tr>
    </w:tbl>
    <w:p w14:paraId="48BCC434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0CBFEBC4" w14:textId="77777777" w:rsidR="006774D6" w:rsidRPr="00B1373C" w:rsidRDefault="006774D6">
      <w:pPr>
        <w:rPr>
          <w:sz w:val="22"/>
          <w:szCs w:val="22"/>
        </w:rPr>
      </w:pPr>
    </w:p>
    <w:p w14:paraId="39C46EC2" w14:textId="77777777" w:rsidR="006774D6" w:rsidRPr="00B1373C" w:rsidRDefault="006774D6">
      <w:pPr>
        <w:rPr>
          <w:sz w:val="22"/>
          <w:szCs w:val="22"/>
        </w:rPr>
      </w:pPr>
    </w:p>
    <w:p w14:paraId="3FD9D6ED" w14:textId="77777777" w:rsidR="006774D6" w:rsidRPr="00B1373C" w:rsidRDefault="006774D6">
      <w:pPr>
        <w:rPr>
          <w:sz w:val="22"/>
          <w:szCs w:val="22"/>
        </w:rPr>
      </w:pPr>
    </w:p>
    <w:p w14:paraId="231722C2" w14:textId="77777777" w:rsidR="006774D6" w:rsidRPr="00B1373C" w:rsidRDefault="006774D6">
      <w:pPr>
        <w:rPr>
          <w:sz w:val="22"/>
          <w:szCs w:val="22"/>
        </w:rPr>
      </w:pPr>
    </w:p>
    <w:p w14:paraId="499D2C17" w14:textId="77777777" w:rsidR="006F3A85" w:rsidRPr="00B1373C" w:rsidRDefault="006774D6">
      <w:pPr>
        <w:rPr>
          <w:sz w:val="22"/>
          <w:szCs w:val="22"/>
        </w:rPr>
      </w:pPr>
      <w:r w:rsidRPr="00B1373C">
        <w:rPr>
          <w:sz w:val="22"/>
          <w:szCs w:val="22"/>
        </w:rPr>
        <w:t>]</w:t>
      </w:r>
      <w:r w:rsidR="006F3A85" w:rsidRPr="00B1373C">
        <w:rPr>
          <w:sz w:val="22"/>
          <w:szCs w:val="22"/>
        </w:rPr>
        <w:br w:type="page"/>
      </w:r>
    </w:p>
    <w:tbl>
      <w:tblPr>
        <w:tblW w:w="9765" w:type="dxa"/>
        <w:tblInd w:w="8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3"/>
        <w:gridCol w:w="160"/>
        <w:gridCol w:w="162"/>
      </w:tblGrid>
      <w:tr w:rsidR="00D81364" w:rsidRPr="00B1373C" w14:paraId="7B18A115" w14:textId="77777777" w:rsidTr="006F3A85">
        <w:trPr>
          <w:trHeight w:val="3745"/>
        </w:trPr>
        <w:tc>
          <w:tcPr>
            <w:tcW w:w="9443" w:type="dxa"/>
          </w:tcPr>
          <w:p w14:paraId="2DB1505D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664C9BE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3. LINHA DE PESQUISA DESEJADA</w:t>
            </w:r>
          </w:p>
          <w:p w14:paraId="639C3C36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BEDAAD" w14:textId="77777777" w:rsidR="00D81364" w:rsidRPr="00B1373C" w:rsidRDefault="00D81364" w:rsidP="00A94EAC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8" w:name="Text1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8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Biocombustíveis</w:t>
            </w:r>
          </w:p>
          <w:p w14:paraId="63D810BD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39" w:name="Text39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39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Energias Renováveis</w:t>
            </w:r>
          </w:p>
          <w:p w14:paraId="73070018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E9B85F6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F6F2846" w14:textId="77777777" w:rsidR="00A94EAC" w:rsidRPr="00B1373C" w:rsidRDefault="00D81364" w:rsidP="00A94EAC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4. MANTERÁ VÍNCULO EMPREGATÍCIO DURANTE O CURSO?</w:t>
            </w:r>
          </w:p>
          <w:p w14:paraId="4668F3A6" w14:textId="77777777" w:rsidR="00D81364" w:rsidRPr="00B1373C" w:rsidRDefault="00D81364" w:rsidP="00A94EA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(</w:t>
            </w:r>
            <w:bookmarkStart w:id="40" w:name="Text4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0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1" w:name="Text5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1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43580890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34D4D50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Cs/>
                <w:sz w:val="22"/>
                <w:szCs w:val="22"/>
              </w:rPr>
              <w:t xml:space="preserve">Empregador (nome da empresa): </w:t>
            </w:r>
            <w:bookmarkStart w:id="42" w:name="Text9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2"/>
            <w:r w:rsidRPr="00B1373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79BB719" w14:textId="77777777" w:rsidR="00745DF8" w:rsidRPr="00B1373C" w:rsidRDefault="00745DF8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CC2D65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Cs/>
                <w:sz w:val="22"/>
                <w:szCs w:val="22"/>
              </w:rPr>
              <w:t xml:space="preserve">Data da admissão: </w:t>
            </w:r>
            <w:bookmarkStart w:id="43" w:name="Text54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3"/>
            <w:r w:rsidRPr="00B1373C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4" w:name="Text55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4"/>
            <w:r w:rsidRPr="00B1373C">
              <w:rPr>
                <w:rFonts w:ascii="Arial" w:hAnsi="Arial" w:cs="Arial"/>
                <w:bCs/>
                <w:sz w:val="22"/>
                <w:szCs w:val="22"/>
              </w:rPr>
              <w:t>/</w:t>
            </w:r>
            <w:bookmarkStart w:id="45" w:name="Text56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5"/>
          </w:p>
          <w:p w14:paraId="42F66A70" w14:textId="77777777" w:rsidR="00745DF8" w:rsidRPr="00B1373C" w:rsidRDefault="00745DF8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25E1000" w14:textId="77777777" w:rsidR="00745DF8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Cs/>
                <w:sz w:val="22"/>
                <w:szCs w:val="22"/>
              </w:rPr>
              <w:t>Será liberado pela empresa em regime parcial para o curso de doutorado?</w:t>
            </w:r>
          </w:p>
          <w:p w14:paraId="6D988426" w14:textId="77777777" w:rsidR="00D81364" w:rsidRPr="00B1373C" w:rsidRDefault="00745DF8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Cs/>
                <w:sz w:val="22"/>
                <w:szCs w:val="22"/>
              </w:rPr>
              <w:t xml:space="preserve">        </w:t>
            </w:r>
            <w:r w:rsidR="00D81364" w:rsidRPr="00B1373C">
              <w:rPr>
                <w:rFonts w:ascii="Arial" w:hAnsi="Arial" w:cs="Arial"/>
                <w:bCs/>
                <w:sz w:val="22"/>
                <w:szCs w:val="22"/>
              </w:rPr>
              <w:t>(</w:t>
            </w:r>
            <w:bookmarkStart w:id="46" w:name="Text57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6"/>
            <w:r w:rsidR="00D81364" w:rsidRPr="00B1373C">
              <w:rPr>
                <w:rFonts w:ascii="Arial" w:hAnsi="Arial" w:cs="Arial"/>
                <w:bCs/>
                <w:sz w:val="22"/>
                <w:szCs w:val="22"/>
              </w:rPr>
              <w:t>) SIM</w:t>
            </w:r>
            <w:r w:rsidR="00D81364" w:rsidRPr="00B1373C">
              <w:rPr>
                <w:rFonts w:ascii="Arial" w:hAnsi="Arial" w:cs="Arial"/>
                <w:bCs/>
                <w:sz w:val="22"/>
                <w:szCs w:val="22"/>
              </w:rPr>
              <w:tab/>
              <w:t>(</w:t>
            </w:r>
            <w:bookmarkStart w:id="47" w:name="Text58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47"/>
            <w:r w:rsidR="00D81364" w:rsidRPr="00B1373C">
              <w:rPr>
                <w:rFonts w:ascii="Arial" w:hAnsi="Arial" w:cs="Arial"/>
                <w:bCs/>
                <w:sz w:val="22"/>
                <w:szCs w:val="22"/>
              </w:rPr>
              <w:t>) NÃO</w:t>
            </w:r>
          </w:p>
          <w:p w14:paraId="0F128FD5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624A9AE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Cs/>
                <w:sz w:val="22"/>
                <w:szCs w:val="22"/>
              </w:rPr>
              <w:t>Anexar declaração do empregador estabelecendo as condições nas quais realizará o Curso.</w:t>
            </w:r>
          </w:p>
          <w:p w14:paraId="578E671B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D164A0F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  SERÁ </w:t>
            </w:r>
            <w:r w:rsidR="00745DF8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CANDIDATO À BOLSA DE ESTUDOS?</w:t>
            </w:r>
          </w:p>
          <w:p w14:paraId="2B23CD5C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bookmarkStart w:id="48" w:name="Text59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8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bookmarkStart w:id="49" w:name="Text60"/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9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178A06D6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34ED00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6.  CONCORRERÁ A VAGAS PARA</w:t>
            </w:r>
            <w:r w:rsidR="00745DF8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AÇÕES AFIRMATIVAS</w:t>
            </w:r>
          </w:p>
          <w:p w14:paraId="7A74E7BF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(</w: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  <w:p w14:paraId="71EB86EA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A3BB03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7. CONCORRERÁ A VAGAS PARA PESSOA COM DEFICIÊNCIA (</w:t>
            </w:r>
            <w:proofErr w:type="spellStart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B4A539B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(</w: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SIM   (</w: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</w:r>
            <w:r w:rsidR="00C91F73"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="00C91F73"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160" w:type="dxa"/>
          </w:tcPr>
          <w:p w14:paraId="1D764258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</w:tcPr>
          <w:p w14:paraId="5CDBE622" w14:textId="77777777" w:rsidR="00D81364" w:rsidRPr="00B1373C" w:rsidRDefault="00D81364" w:rsidP="001361A7">
            <w:pPr>
              <w:autoSpaceDE w:val="0"/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AE890B2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703F66C" w14:textId="77777777" w:rsidR="00D81364" w:rsidRPr="00B1373C" w:rsidRDefault="00745DF8" w:rsidP="00745DF8">
      <w:pPr>
        <w:autoSpaceDE w:val="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 xml:space="preserve">8. </w:t>
      </w:r>
      <w:r w:rsidR="00D81364" w:rsidRPr="00B1373C">
        <w:rPr>
          <w:rFonts w:ascii="Arial" w:hAnsi="Arial" w:cs="Arial"/>
          <w:b/>
          <w:bCs/>
          <w:sz w:val="22"/>
          <w:szCs w:val="22"/>
          <w:u w:val="single"/>
        </w:rPr>
        <w:t>INDIQUE E JUSTIFIQUE OS MOTIVOS PORQUE DESEJA FAZER O CURSO DE PÓS-GRADUAÇÃO</w:t>
      </w:r>
      <w:r w:rsidR="00D81364" w:rsidRPr="00B1373C">
        <w:rPr>
          <w:rFonts w:ascii="Arial" w:hAnsi="Arial" w:cs="Arial"/>
          <w:b/>
          <w:bCs/>
          <w:sz w:val="22"/>
          <w:szCs w:val="22"/>
        </w:rPr>
        <w:t xml:space="preserve"> </w:t>
      </w:r>
      <w:r w:rsidR="00D81364" w:rsidRPr="00B1373C">
        <w:rPr>
          <w:rFonts w:ascii="Arial" w:hAnsi="Arial" w:cs="Arial"/>
          <w:b/>
          <w:bCs/>
          <w:sz w:val="22"/>
          <w:szCs w:val="22"/>
          <w:u w:val="single"/>
        </w:rPr>
        <w:t>(PREENCHIMENTO OBRIGATÓRIO</w:t>
      </w:r>
      <w:r w:rsidR="00D81364" w:rsidRPr="00B1373C">
        <w:rPr>
          <w:rFonts w:ascii="Arial" w:hAnsi="Arial" w:cs="Arial"/>
          <w:b/>
          <w:bCs/>
          <w:sz w:val="22"/>
          <w:szCs w:val="22"/>
        </w:rPr>
        <w:t>)</w:t>
      </w:r>
    </w:p>
    <w:p w14:paraId="7E116D84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DA34A73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>Utilize o espaço abaixo para descrever brevemente os motivos porque deseja fazer o</w:t>
      </w:r>
      <w:r w:rsidRPr="00B1373C">
        <w:rPr>
          <w:rFonts w:ascii="Arial" w:hAnsi="Arial" w:cs="Arial"/>
          <w:b/>
          <w:bCs/>
          <w:sz w:val="22"/>
          <w:szCs w:val="22"/>
        </w:rPr>
        <w:t xml:space="preserve"> Curso de Doutorado no Programa de </w:t>
      </w:r>
      <w:r w:rsidR="00745DF8" w:rsidRPr="00B1373C">
        <w:rPr>
          <w:rFonts w:ascii="Arial" w:hAnsi="Arial" w:cs="Arial"/>
          <w:b/>
          <w:bCs/>
          <w:sz w:val="22"/>
          <w:szCs w:val="22"/>
        </w:rPr>
        <w:t>Pós-Graduação em Bioenergia UEM.</w:t>
      </w:r>
    </w:p>
    <w:p w14:paraId="7C6C1463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6"/>
      </w:tblGrid>
      <w:tr w:rsidR="00D81364" w:rsidRPr="00B1373C" w14:paraId="65E37DBD" w14:textId="77777777" w:rsidTr="006774D6">
        <w:trPr>
          <w:trHeight w:val="1362"/>
        </w:trPr>
        <w:tc>
          <w:tcPr>
            <w:tcW w:w="9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Start w:id="50" w:name="Text28"/>
          <w:p w14:paraId="5957087C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0"/>
          </w:p>
          <w:p w14:paraId="7AED53E3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B8194E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AFD0A1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B9FEA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D12AF32" w14:textId="77777777" w:rsidR="006774D6" w:rsidRPr="00B1373C" w:rsidRDefault="006774D6" w:rsidP="006774D6">
      <w:pPr>
        <w:autoSpaceDE w:val="0"/>
        <w:ind w:left="142"/>
        <w:jc w:val="both"/>
        <w:rPr>
          <w:rFonts w:ascii="Arial" w:hAnsi="Arial" w:cs="Arial"/>
          <w:b/>
          <w:bCs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>9. INDICAÇÃO DE INTERESSE EM ORIENTAÇÃO E LINHA DE PESQUISA.</w:t>
      </w:r>
    </w:p>
    <w:p w14:paraId="60D7ED2D" w14:textId="77777777" w:rsidR="006774D6" w:rsidRPr="00B1373C" w:rsidRDefault="006774D6" w:rsidP="006774D6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1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384"/>
        <w:gridCol w:w="7806"/>
      </w:tblGrid>
      <w:tr w:rsidR="006774D6" w:rsidRPr="00B1373C" w14:paraId="4900F737" w14:textId="77777777" w:rsidTr="00A51947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2B349" w14:textId="77777777" w:rsidR="006774D6" w:rsidRPr="00B1373C" w:rsidRDefault="006774D6" w:rsidP="00A5194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CC7E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0775B081" w14:textId="77777777" w:rsidR="006774D6" w:rsidRPr="00B1373C" w:rsidRDefault="006774D6" w:rsidP="00A5194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774D6" w:rsidRPr="00B1373C" w14:paraId="18FD7031" w14:textId="77777777" w:rsidTr="00A51947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8D538" w14:textId="77777777" w:rsidR="006774D6" w:rsidRPr="00B1373C" w:rsidRDefault="006774D6" w:rsidP="00A51947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FD2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17725A43" w14:textId="77777777" w:rsidR="006774D6" w:rsidRPr="00B1373C" w:rsidRDefault="006774D6" w:rsidP="00A5194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774D6" w:rsidRPr="00B1373C" w14:paraId="1AFDE42D" w14:textId="77777777" w:rsidTr="00A51947"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5D5F3" w14:textId="77777777" w:rsidR="006774D6" w:rsidRPr="00B1373C" w:rsidRDefault="006774D6" w:rsidP="00A5194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B66D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Linha de Pesquisa:</w:t>
            </w:r>
          </w:p>
          <w:p w14:paraId="583C43B2" w14:textId="77777777" w:rsidR="006774D6" w:rsidRPr="00B1373C" w:rsidRDefault="006774D6" w:rsidP="00A5194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6774D6" w:rsidRPr="00B1373C" w14:paraId="243FEBDB" w14:textId="77777777" w:rsidTr="00A51947"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74407" w14:textId="77777777" w:rsidR="006774D6" w:rsidRPr="00B1373C" w:rsidRDefault="006774D6" w:rsidP="00A51947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846E" w14:textId="77777777" w:rsidR="006774D6" w:rsidRPr="00B1373C" w:rsidRDefault="006774D6" w:rsidP="00A5194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Orientador (a):</w:t>
            </w:r>
          </w:p>
          <w:p w14:paraId="750A392A" w14:textId="77777777" w:rsidR="006774D6" w:rsidRPr="00B1373C" w:rsidRDefault="006774D6" w:rsidP="00A51947">
            <w:pPr>
              <w:autoSpaceDE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4348041B" w14:textId="77777777" w:rsidR="00D81364" w:rsidRPr="00B1373C" w:rsidRDefault="00745DF8" w:rsidP="006774D6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br w:type="column"/>
      </w:r>
    </w:p>
    <w:p w14:paraId="3CD24797" w14:textId="77777777" w:rsidR="00D81364" w:rsidRPr="00B1373C" w:rsidRDefault="00D81364" w:rsidP="00DD233E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A114624" w14:textId="77777777" w:rsidR="00D81364" w:rsidRPr="00B1373C" w:rsidRDefault="00D81364" w:rsidP="00D81364">
      <w:pPr>
        <w:autoSpaceDE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1373C">
        <w:rPr>
          <w:rFonts w:ascii="Arial" w:eastAsia="Calibri" w:hAnsi="Arial" w:cs="Arial"/>
          <w:b/>
          <w:color w:val="000000"/>
          <w:sz w:val="22"/>
          <w:szCs w:val="22"/>
        </w:rPr>
        <w:t>OBSERVAÇÕES:</w:t>
      </w:r>
    </w:p>
    <w:p w14:paraId="33BCCE90" w14:textId="77777777" w:rsidR="00D81364" w:rsidRPr="00B1373C" w:rsidRDefault="00D81364" w:rsidP="00D81364">
      <w:pPr>
        <w:pStyle w:val="PargrafodaLista"/>
        <w:numPr>
          <w:ilvl w:val="3"/>
          <w:numId w:val="20"/>
        </w:numPr>
        <w:autoSpaceDE w:val="0"/>
        <w:ind w:left="709" w:hanging="283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B1373C">
        <w:rPr>
          <w:rFonts w:ascii="Arial" w:eastAsia="Calibri" w:hAnsi="Arial" w:cs="Arial"/>
          <w:color w:val="000000"/>
          <w:sz w:val="22"/>
          <w:szCs w:val="22"/>
        </w:rPr>
        <w:t>Preencher o quadro informando em ordem de prioridade (1ª e 2ª opção) para desenvolvimento do projeto de doutorado vinculado a uma das Linhas de Pesquisa do Doutorado</w:t>
      </w:r>
      <w:r w:rsidR="00E929E8" w:rsidRPr="00B1373C">
        <w:rPr>
          <w:rFonts w:ascii="Arial" w:eastAsia="Calibri" w:hAnsi="Arial" w:cs="Arial"/>
          <w:color w:val="000000"/>
          <w:sz w:val="22"/>
          <w:szCs w:val="22"/>
        </w:rPr>
        <w:t xml:space="preserve"> em Bioenergia.</w:t>
      </w:r>
    </w:p>
    <w:p w14:paraId="6D4D2AF9" w14:textId="77777777" w:rsidR="00D81364" w:rsidRPr="00B1373C" w:rsidRDefault="00D81364" w:rsidP="00D81364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1373C">
        <w:rPr>
          <w:rFonts w:ascii="Arial" w:eastAsia="Calibri" w:hAnsi="Arial" w:cs="Arial"/>
          <w:color w:val="000000"/>
          <w:sz w:val="22"/>
          <w:szCs w:val="22"/>
        </w:rPr>
        <w:t>Os links para os currículos dos</w:t>
      </w:r>
      <w:r w:rsidR="00E929E8" w:rsidRPr="00B1373C">
        <w:rPr>
          <w:rFonts w:ascii="Arial" w:eastAsia="Calibri" w:hAnsi="Arial" w:cs="Arial"/>
          <w:color w:val="000000"/>
          <w:sz w:val="22"/>
          <w:szCs w:val="22"/>
        </w:rPr>
        <w:t xml:space="preserve"> orientadores se encontram na pá</w:t>
      </w:r>
      <w:r w:rsidRPr="00B1373C">
        <w:rPr>
          <w:rFonts w:ascii="Arial" w:eastAsia="Calibri" w:hAnsi="Arial" w:cs="Arial"/>
          <w:color w:val="000000"/>
          <w:sz w:val="22"/>
          <w:szCs w:val="22"/>
        </w:rPr>
        <w:t xml:space="preserve">gina do PPB – </w:t>
      </w:r>
      <w:hyperlink r:id="rId8" w:history="1">
        <w:r w:rsidR="00E929E8" w:rsidRPr="00B1373C">
          <w:rPr>
            <w:rStyle w:val="Hyperlink"/>
            <w:rFonts w:ascii="Arial" w:eastAsia="Calibri" w:hAnsi="Arial" w:cs="Arial"/>
            <w:sz w:val="22"/>
            <w:szCs w:val="22"/>
          </w:rPr>
          <w:t>https://ppb.uem.br/docentes-ppb</w:t>
        </w:r>
      </w:hyperlink>
      <w:r w:rsidR="00E929E8" w:rsidRPr="00B1373C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4476894B" w14:textId="77777777" w:rsidR="00D81364" w:rsidRPr="00B1373C" w:rsidRDefault="00D81364" w:rsidP="00D81364">
      <w:pPr>
        <w:pStyle w:val="PargrafodaLista"/>
        <w:numPr>
          <w:ilvl w:val="0"/>
          <w:numId w:val="20"/>
        </w:num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B1373C">
        <w:rPr>
          <w:rFonts w:ascii="Arial" w:eastAsia="Calibri" w:hAnsi="Arial" w:cs="Arial"/>
          <w:color w:val="000000"/>
          <w:sz w:val="22"/>
          <w:szCs w:val="22"/>
        </w:rPr>
        <w:t xml:space="preserve">Após a aprovação no processo seletivo os acadêmicos terão um período de 6 meses para apresentação de um Pré-projeto completo </w:t>
      </w:r>
      <w:r w:rsidR="00632B21" w:rsidRPr="00B1373C">
        <w:rPr>
          <w:rFonts w:ascii="Arial" w:eastAsia="Calibri" w:hAnsi="Arial" w:cs="Arial"/>
          <w:color w:val="000000"/>
          <w:sz w:val="22"/>
          <w:szCs w:val="22"/>
        </w:rPr>
        <w:t>na disciplina de Seminário I e</w:t>
      </w:r>
      <w:r w:rsidRPr="00B1373C">
        <w:rPr>
          <w:rFonts w:ascii="Arial" w:eastAsia="Calibri" w:hAnsi="Arial" w:cs="Arial"/>
          <w:color w:val="000000"/>
          <w:sz w:val="22"/>
          <w:szCs w:val="22"/>
        </w:rPr>
        <w:t xml:space="preserve"> Dissertação I.</w:t>
      </w:r>
    </w:p>
    <w:p w14:paraId="127DDF63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01EF83FA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</w:rPr>
      </w:pPr>
    </w:p>
    <w:p w14:paraId="5CA6CB56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5D380F5" w14:textId="77777777" w:rsidR="004225DC" w:rsidRPr="004225DC" w:rsidRDefault="00D81364" w:rsidP="00632B21">
      <w:pPr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  <w:u w:val="single"/>
        </w:rPr>
        <w:t>DECLARO</w:t>
      </w:r>
      <w:r w:rsidRPr="00B1373C">
        <w:rPr>
          <w:rFonts w:ascii="Arial" w:hAnsi="Arial" w:cs="Arial"/>
          <w:b/>
          <w:bCs/>
          <w:sz w:val="22"/>
          <w:szCs w:val="22"/>
        </w:rPr>
        <w:t xml:space="preserve"> que as informações contidas nessa ficha de inscrição são completas e verdadeiras e que li, estou ciente, concordo e me submeto às normas estabelecidas no Regulamento do Programa de Pós-Graduação em</w:t>
      </w:r>
      <w:r w:rsidR="00632B21" w:rsidRPr="00B1373C">
        <w:rPr>
          <w:rFonts w:ascii="Arial" w:hAnsi="Arial" w:cs="Arial"/>
          <w:b/>
          <w:bCs/>
          <w:sz w:val="22"/>
          <w:szCs w:val="22"/>
        </w:rPr>
        <w:t xml:space="preserve"> Bioenergia</w:t>
      </w:r>
      <w:r w:rsidRPr="00B1373C">
        <w:rPr>
          <w:rFonts w:ascii="Arial" w:hAnsi="Arial" w:cs="Arial"/>
          <w:b/>
          <w:bCs/>
          <w:sz w:val="22"/>
          <w:szCs w:val="22"/>
        </w:rPr>
        <w:t xml:space="preserve">/UEM  (disponível na página web – </w:t>
      </w:r>
      <w:hyperlink r:id="rId9" w:history="1">
        <w:r w:rsidR="004225DC" w:rsidRPr="004B1BCD">
          <w:rPr>
            <w:rStyle w:val="Hyperlink"/>
          </w:rPr>
          <w:t>https://ppb.uem.br/repositorio/resolucao1552025ctcaprovaalteracaonoregulamentodoppb.pdf</w:t>
        </w:r>
      </w:hyperlink>
    </w:p>
    <w:p w14:paraId="1E06F1E6" w14:textId="77777777" w:rsidR="00D81364" w:rsidRPr="00B1373C" w:rsidRDefault="00632B21" w:rsidP="00632B21">
      <w:pPr>
        <w:numPr>
          <w:ilvl w:val="0"/>
          <w:numId w:val="3"/>
        </w:numPr>
        <w:autoSpaceDE w:val="0"/>
        <w:ind w:left="0" w:firstLine="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 xml:space="preserve"> </w:t>
      </w:r>
      <w:r w:rsidR="00D81364" w:rsidRPr="00B1373C">
        <w:rPr>
          <w:rFonts w:ascii="Arial" w:hAnsi="Arial" w:cs="Arial"/>
          <w:b/>
          <w:bCs/>
          <w:sz w:val="22"/>
          <w:szCs w:val="22"/>
        </w:rPr>
        <w:t>em relação às quais não poderei alegar desconhecimento.</w:t>
      </w:r>
    </w:p>
    <w:p w14:paraId="0B7AD58E" w14:textId="77777777" w:rsidR="00D81364" w:rsidRPr="00B1373C" w:rsidRDefault="00D81364" w:rsidP="00D81364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14:paraId="025F69A1" w14:textId="77777777" w:rsidR="00D81364" w:rsidRPr="00B1373C" w:rsidRDefault="00D81364" w:rsidP="00D81364">
      <w:pPr>
        <w:numPr>
          <w:ilvl w:val="0"/>
          <w:numId w:val="3"/>
        </w:numPr>
        <w:autoSpaceDE w:val="0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2163EC14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16483A7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9"/>
        <w:gridCol w:w="2841"/>
      </w:tblGrid>
      <w:tr w:rsidR="00D81364" w:rsidRPr="00B1373C" w14:paraId="3886A419" w14:textId="77777777" w:rsidTr="001361A7">
        <w:trPr>
          <w:cantSplit/>
        </w:trPr>
        <w:tc>
          <w:tcPr>
            <w:tcW w:w="7299" w:type="dxa"/>
            <w:tcBorders>
              <w:bottom w:val="single" w:sz="4" w:space="0" w:color="000000"/>
            </w:tcBorders>
          </w:tcPr>
          <w:p w14:paraId="581B539D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Assinatura do Candidato</w:t>
            </w:r>
          </w:p>
          <w:p w14:paraId="2B63A5D9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DE3A51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701003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6233416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91E02B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1" w:type="dxa"/>
            <w:tcBorders>
              <w:bottom w:val="single" w:sz="4" w:space="0" w:color="000000"/>
            </w:tcBorders>
          </w:tcPr>
          <w:p w14:paraId="7A51C9F4" w14:textId="77777777" w:rsidR="00D81364" w:rsidRPr="00B1373C" w:rsidRDefault="00D81364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Data:</w:t>
            </w:r>
          </w:p>
          <w:bookmarkStart w:id="51" w:name="Text271"/>
          <w:p w14:paraId="2EBD8AE8" w14:textId="77777777" w:rsidR="00D81364" w:rsidRPr="00B1373C" w:rsidRDefault="00C91F73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1"/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2" w:name="Text301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2"/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bookmarkStart w:id="53" w:name="Text311"/>
            <w:r w:rsidRPr="00B137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1364" w:rsidRPr="00B137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1373C">
              <w:rPr>
                <w:rFonts w:ascii="Arial" w:hAnsi="Arial" w:cs="Arial"/>
                <w:sz w:val="22"/>
                <w:szCs w:val="22"/>
              </w:rPr>
            </w:r>
            <w:r w:rsidRPr="00B137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81364"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     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3"/>
          </w:p>
        </w:tc>
      </w:tr>
    </w:tbl>
    <w:p w14:paraId="2052274E" w14:textId="77777777" w:rsidR="00D81364" w:rsidRPr="00B1373C" w:rsidRDefault="00D81364" w:rsidP="00D81364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ABA951C" w14:textId="77777777" w:rsidR="00D81364" w:rsidRPr="00B1373C" w:rsidRDefault="008C1E9A" w:rsidP="00B1373C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B1373C">
        <w:rPr>
          <w:rFonts w:ascii="Arial" w:eastAsia="Calibri" w:hAnsi="Arial" w:cs="Arial"/>
          <w:color w:val="000000"/>
          <w:sz w:val="22"/>
          <w:szCs w:val="22"/>
        </w:rPr>
        <w:br w:type="column"/>
      </w:r>
      <w:r w:rsidR="00D81364" w:rsidRPr="00B1373C">
        <w:rPr>
          <w:rFonts w:ascii="Arial" w:eastAsia="Calibri" w:hAnsi="Arial" w:cs="Arial"/>
          <w:b/>
          <w:color w:val="000000"/>
          <w:sz w:val="22"/>
          <w:szCs w:val="22"/>
        </w:rPr>
        <w:lastRenderedPageBreak/>
        <w:t>ANEXO III</w:t>
      </w:r>
    </w:p>
    <w:p w14:paraId="32F7085F" w14:textId="77777777" w:rsidR="00D81364" w:rsidRPr="00B1373C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A08FD00" w14:textId="77777777" w:rsidR="00D81364" w:rsidRPr="00B1373C" w:rsidRDefault="00D81364" w:rsidP="00D81364">
      <w:pPr>
        <w:autoSpaceDE w:val="0"/>
        <w:ind w:firstLine="709"/>
        <w:rPr>
          <w:rFonts w:ascii="Arial" w:eastAsia="Calibri" w:hAnsi="Arial" w:cs="Arial"/>
          <w:b/>
          <w:color w:val="000000"/>
          <w:sz w:val="22"/>
          <w:szCs w:val="22"/>
        </w:rPr>
      </w:pPr>
      <w:r w:rsidRPr="00B1373C">
        <w:rPr>
          <w:rFonts w:ascii="Arial" w:eastAsia="Calibri" w:hAnsi="Arial" w:cs="Arial"/>
          <w:color w:val="000000"/>
          <w:sz w:val="22"/>
          <w:szCs w:val="22"/>
        </w:rPr>
        <w:t xml:space="preserve">PONTUAÇÃO DO CURRICULO LATTES </w:t>
      </w:r>
      <w:r w:rsidRPr="00B1373C">
        <w:rPr>
          <w:rFonts w:ascii="Arial" w:eastAsia="Calibri" w:hAnsi="Arial" w:cs="Arial"/>
          <w:b/>
          <w:color w:val="000000"/>
          <w:sz w:val="22"/>
          <w:szCs w:val="22"/>
        </w:rPr>
        <w:t>(PREENCHIMENTO OBRIGATÓRIO)</w:t>
      </w:r>
    </w:p>
    <w:p w14:paraId="55DED6B2" w14:textId="77777777" w:rsidR="00D81364" w:rsidRPr="00B1373C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0DF4181" w14:textId="77777777" w:rsidR="00D81364" w:rsidRPr="00B1373C" w:rsidRDefault="00D81364" w:rsidP="00D81364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eastAsia="Calibri" w:hAnsi="Arial" w:cs="Arial"/>
          <w:color w:val="000000"/>
          <w:sz w:val="22"/>
          <w:szCs w:val="22"/>
        </w:rPr>
        <w:t>NOME: _______________________________________________________</w:t>
      </w:r>
    </w:p>
    <w:p w14:paraId="6FE0DFB5" w14:textId="77777777" w:rsidR="00D81364" w:rsidRPr="00B1373C" w:rsidRDefault="00D81364" w:rsidP="008662F7">
      <w:pPr>
        <w:autoSpaceDE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973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85"/>
        <w:gridCol w:w="5622"/>
        <w:gridCol w:w="1527"/>
        <w:gridCol w:w="842"/>
        <w:gridCol w:w="1062"/>
      </w:tblGrid>
      <w:tr w:rsidR="00D81364" w:rsidRPr="00B1373C" w14:paraId="68126D9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30789" w14:textId="77777777" w:rsidR="00D81364" w:rsidRPr="00B1373C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4D216" w14:textId="77777777" w:rsidR="00D81364" w:rsidRPr="00B1373C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sz w:val="22"/>
                <w:szCs w:val="22"/>
              </w:rPr>
              <w:t>Atividade Desenvolvida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C5C1F" w14:textId="77777777" w:rsidR="00D81364" w:rsidRPr="00B1373C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Quantidade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71210" w14:textId="77777777" w:rsidR="00D81364" w:rsidRPr="00B1373C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Peso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D2DE" w14:textId="77777777" w:rsidR="00D81364" w:rsidRPr="00B1373C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Pontos</w:t>
            </w:r>
          </w:p>
        </w:tc>
      </w:tr>
      <w:tr w:rsidR="00D81364" w:rsidRPr="00B1373C" w14:paraId="60F8D6F4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CC4A" w14:textId="77777777" w:rsidR="00D81364" w:rsidRPr="00B1373C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40095" w14:textId="77777777" w:rsidR="00D81364" w:rsidRPr="00B1373C" w:rsidRDefault="00D81364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 xml:space="preserve">Curso de graduação concluído nas áreas básicas de </w:t>
            </w:r>
            <w:r w:rsidRPr="00B1373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73BD5" w14:textId="77777777" w:rsidR="00D81364" w:rsidRPr="00B1373C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F1CD7" w14:textId="77777777" w:rsidR="00D81364" w:rsidRPr="00B1373C" w:rsidRDefault="00D81364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425E" w14:textId="77777777" w:rsidR="00D81364" w:rsidRPr="00B1373C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81364" w:rsidRPr="00B1373C" w14:paraId="7019CAB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B416E" w14:textId="77777777" w:rsidR="00D81364" w:rsidRPr="00B1373C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9FD4A" w14:textId="77777777" w:rsidR="00D81364" w:rsidRPr="00B1373C" w:rsidRDefault="00D81364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Curso de graduação concluído em áreas afins a área de Bioenergia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E20A" w14:textId="77777777" w:rsidR="00D81364" w:rsidRPr="00B1373C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A7186" w14:textId="77777777" w:rsidR="00D81364" w:rsidRPr="00B1373C" w:rsidRDefault="00D81364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FDFD" w14:textId="77777777" w:rsidR="00D81364" w:rsidRPr="00B1373C" w:rsidRDefault="00D81364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181ED38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2DFB1" w14:textId="77777777" w:rsidR="00F40FF9" w:rsidRPr="00B1373C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C640A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Segundo curso de graduação em qualquer área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6AC33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8EED4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DBC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6AEE1DD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55035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2F89D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 xml:space="preserve">Mestrado concluído nas áreas básicas de </w:t>
            </w:r>
            <w:r w:rsidRPr="00B1373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>ENGENHARIA, TECNOLOGIA E GESTÃO (90193000)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88684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2395" w14:textId="77777777" w:rsidR="00F40FF9" w:rsidRPr="00B1373C" w:rsidRDefault="00F40FF9" w:rsidP="004225DC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</w:t>
            </w:r>
            <w:r w:rsidR="004225DC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FCB8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6544E83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BE32D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70AFE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Mestrado concluído em áreas afins a área de Bioenergia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D7D5A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EBFAF" w14:textId="77777777" w:rsidR="00F40FF9" w:rsidRPr="00B1373C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7C2E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6F779D2D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DA1AF" w14:textId="77777777" w:rsidR="00F40FF9" w:rsidRPr="00B1373C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07B49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Mestrado concluído em outras áreas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68A7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98CF0" w14:textId="77777777" w:rsidR="00F40FF9" w:rsidRPr="00B1373C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847E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5FD5F873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5CB85" w14:textId="77777777" w:rsidR="00F40FF9" w:rsidRPr="00B1373C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D970A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Participação em projetos de mobilidade acadêmica e/ou m</w:t>
            </w:r>
            <w:r w:rsidR="00D51ABE" w:rsidRPr="00B1373C">
              <w:rPr>
                <w:rFonts w:ascii="Arial" w:hAnsi="Arial" w:cs="Arial"/>
                <w:sz w:val="22"/>
                <w:szCs w:val="22"/>
              </w:rPr>
              <w:t>obilidade docente internacional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83FC8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3E419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8A72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14B01479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94718" w14:textId="77777777" w:rsidR="00F40FF9" w:rsidRPr="00B1373C" w:rsidRDefault="00F40FF9" w:rsidP="008662F7">
            <w:pPr>
              <w:tabs>
                <w:tab w:val="center" w:pos="164"/>
              </w:tabs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92C1A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Curso de Especialização: Carga horária maior que 360h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DA6C0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314A0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2825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3B98450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1131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5739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curta duração: carga horária entre 60h e 360h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CF80D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4FC76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30BB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37CA5C7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E2318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536F8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Cursos de Língua Estrangeira completos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AAD79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DCB94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D7B0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38FFD56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B3ACB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B629A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 xml:space="preserve">Participação em Eventos (palestras e seminários) e Cursos e de Curta Duração com menos de 60 horas nos últimos 5 anos na Área de </w:t>
            </w:r>
            <w:r w:rsidRPr="00B1373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B1373C">
              <w:rPr>
                <w:rFonts w:ascii="Arial" w:hAnsi="Arial" w:cs="Arial"/>
                <w:sz w:val="22"/>
                <w:szCs w:val="22"/>
              </w:rPr>
              <w:t>ou Áreas Afins (limite de 10 pontos)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27427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EDD93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2F55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20563B2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A9E45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8C57" w14:textId="77777777" w:rsidR="00F40FF9" w:rsidRPr="00B1373C" w:rsidRDefault="00F40FF9" w:rsidP="00D51ABE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 xml:space="preserve">Consultoria na Área </w:t>
            </w:r>
            <w:r w:rsidRPr="00B1373C">
              <w:rPr>
                <w:rFonts w:ascii="Arial" w:hAnsi="Arial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ENGENHARIA, TECNOLOGIA E GESTÃO </w:t>
            </w:r>
            <w:r w:rsidRPr="00B1373C">
              <w:rPr>
                <w:rFonts w:ascii="Arial" w:hAnsi="Arial" w:cs="Arial"/>
                <w:sz w:val="22"/>
                <w:szCs w:val="22"/>
              </w:rPr>
              <w:t>ou Áreas Afins nos últimos 5 anos. 2 pontos por ano completo (limite de 10 pontos)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2C631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9FE72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418A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43A2224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80FDA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4D904" w14:textId="77777777" w:rsidR="00F40FF9" w:rsidRPr="00B1373C" w:rsidRDefault="00F40FF9" w:rsidP="004225D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Coordenador</w:t>
            </w: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ensino, aprovados e financiados por órgão de fomento (1,0 </w:t>
            </w:r>
            <w:r w:rsidR="004225D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ponto </w:t>
            </w: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por </w:t>
            </w:r>
            <w:r w:rsidR="004225DC">
              <w:rPr>
                <w:rFonts w:ascii="Arial" w:eastAsia="Calibri" w:hAnsi="Arial" w:cs="Arial"/>
                <w:color w:val="000000"/>
                <w:sz w:val="22"/>
                <w:szCs w:val="22"/>
              </w:rPr>
              <w:t>semestre</w:t>
            </w: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387C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B235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67D5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4DDBA0FC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9FE12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4D12E" w14:textId="77777777" w:rsidR="00F40FF9" w:rsidRPr="00B1373C" w:rsidRDefault="00F40FF9" w:rsidP="00B1373C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Coordenador</w:t>
            </w: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ensino, sem financiamento (0,5</w:t>
            </w:r>
            <w:r w:rsidR="004225D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4225D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ponto </w:t>
            </w: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por</w:t>
            </w:r>
            <w:proofErr w:type="gramEnd"/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semestre)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9A6FA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7B9C9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F1C3F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7610FAD5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BC660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6411F" w14:textId="77777777" w:rsidR="00F40FF9" w:rsidRPr="00B1373C" w:rsidRDefault="00F40FF9" w:rsidP="00B1373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Participação como </w:t>
            </w:r>
            <w:r w:rsidRPr="00B1373C">
              <w:rPr>
                <w:rFonts w:ascii="Arial" w:eastAsia="Calibri" w:hAnsi="Arial" w:cs="Arial"/>
                <w:b/>
                <w:color w:val="000000"/>
                <w:sz w:val="22"/>
                <w:szCs w:val="22"/>
              </w:rPr>
              <w:t>colaborador</w:t>
            </w: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em projetos de ensino, pesquisa ou extensão cadastrados em Instituição de ensino (0,5 por semestre)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CF9A3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19E9C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8995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55DFEA0D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3B831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D82F" w14:textId="77777777" w:rsidR="00F40FF9" w:rsidRPr="00B1373C" w:rsidRDefault="00F40FF9" w:rsidP="00B1373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Trabalhos completos publicados em Anais de Eventos Técnico-Científicos (acima de três páginas). Nos últimos 5 anos completos até a data da avaliação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B7F9B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B32CE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C5FA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6E971FD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2D3A9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EB330" w14:textId="77777777" w:rsidR="00F40FF9" w:rsidRPr="00B1373C" w:rsidRDefault="00F40FF9" w:rsidP="00B1373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Resumos ou Resumos Expandidos publicados em Anais de Evento Técnico-Científicos. Nos últimos 5 anos completos até a data da avaliação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D2C81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11247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F739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2F878C46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D8F04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45582" w14:textId="77777777" w:rsidR="00F40FF9" w:rsidRPr="00B1373C" w:rsidRDefault="00F40FF9" w:rsidP="00B1373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Livros publicados com ISBN. Nos últimos 5 anos </w:t>
            </w: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completos até a data da avaliação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139E3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9542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A5A5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5F40DF6C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D3164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CD2F9" w14:textId="77777777" w:rsidR="00F40FF9" w:rsidRPr="00B1373C" w:rsidRDefault="00F40FF9" w:rsidP="00B1373C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Capítulos de Livros publicados com ISBN. Nos últimos 5 anos completos até a data da avaliação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667DC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B2EC0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4EB3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477FA6DE" w14:textId="77777777" w:rsidTr="00B1373C">
        <w:trPr>
          <w:trHeight w:val="29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82D7E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60CE5" w14:textId="77777777" w:rsidR="00F40FF9" w:rsidRPr="00B1373C" w:rsidRDefault="00F40FF9" w:rsidP="00B1373C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depositadas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98A07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10A67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05C8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23C1F69A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16AFE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4BAC" w14:textId="77777777" w:rsidR="00F40FF9" w:rsidRPr="00B1373C" w:rsidRDefault="00F40FF9" w:rsidP="00B1373C">
            <w:pPr>
              <w:autoSpaceDE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Patentes concedidas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DBE35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6BDFD" w14:textId="77777777" w:rsidR="00F40FF9" w:rsidRPr="00B1373C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585E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197F9E13" w14:textId="77777777" w:rsidTr="001361A7">
        <w:trPr>
          <w:trHeight w:val="326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E2D5D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F2433" w14:textId="77777777" w:rsidR="00F40FF9" w:rsidRPr="00B1373C" w:rsidRDefault="00F40FF9" w:rsidP="00B1373C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Atuação como docente no Ensino Superior – 5 pontos a cada ano completo (limite de 25 pontos)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C8315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D8C35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7CFB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2E1CAB9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0002A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32D1D" w14:textId="77777777" w:rsidR="00F40FF9" w:rsidRPr="00B1373C" w:rsidRDefault="00F40FF9" w:rsidP="00B1373C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  <w:lang w:val="pt-BR"/>
              </w:rPr>
              <w:t>Orientação de discentes de Graduação (TCC, IC, Projetos de ensino ou extensão).</w:t>
            </w:r>
            <w:r w:rsidR="00B1373C" w:rsidRPr="00B1373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B1373C">
              <w:rPr>
                <w:rFonts w:ascii="Arial" w:hAnsi="Arial" w:cs="Arial"/>
                <w:sz w:val="22"/>
                <w:szCs w:val="22"/>
                <w:lang w:val="pt-BR"/>
              </w:rPr>
              <w:t>Nos últimos 5 anos co</w:t>
            </w:r>
            <w:r w:rsidR="00B1373C" w:rsidRPr="00B1373C">
              <w:rPr>
                <w:rFonts w:ascii="Arial" w:hAnsi="Arial" w:cs="Arial"/>
                <w:sz w:val="22"/>
                <w:szCs w:val="22"/>
                <w:lang w:val="pt-BR"/>
              </w:rPr>
              <w:t>mpletos até a data da avaliação</w:t>
            </w:r>
            <w:r w:rsidRPr="00B1373C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B1373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B1373C">
              <w:rPr>
                <w:rFonts w:ascii="Arial" w:hAnsi="Arial" w:cs="Arial"/>
                <w:sz w:val="22"/>
                <w:szCs w:val="22"/>
              </w:rPr>
              <w:t>limite</w:t>
            </w:r>
            <w:proofErr w:type="spellEnd"/>
            <w:r w:rsidRPr="00B1373C">
              <w:rPr>
                <w:rFonts w:ascii="Arial" w:hAnsi="Arial" w:cs="Arial"/>
                <w:sz w:val="22"/>
                <w:szCs w:val="22"/>
              </w:rPr>
              <w:t xml:space="preserve"> de 10 </w:t>
            </w:r>
            <w:proofErr w:type="spellStart"/>
            <w:r w:rsidRPr="00B1373C">
              <w:rPr>
                <w:rFonts w:ascii="Arial" w:hAnsi="Arial" w:cs="Arial"/>
                <w:sz w:val="22"/>
                <w:szCs w:val="22"/>
              </w:rPr>
              <w:t>pontos</w:t>
            </w:r>
            <w:proofErr w:type="spellEnd"/>
            <w:r w:rsidRPr="00B1373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693EA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564CF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02C9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176270C0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FA024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F4837" w14:textId="77777777" w:rsidR="00F40FF9" w:rsidRPr="00B1373C" w:rsidRDefault="00F40FF9" w:rsidP="00B1373C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Organização de Eventos científicos.</w:t>
            </w:r>
            <w:r w:rsidR="00B1373C" w:rsidRPr="00B137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1373C">
              <w:rPr>
                <w:rFonts w:ascii="Arial" w:hAnsi="Arial" w:cs="Arial"/>
                <w:sz w:val="22"/>
                <w:szCs w:val="22"/>
              </w:rPr>
              <w:t>Nos últimos 5 anos completos até a data da avaliação. pontuar por evento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2363B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3D84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C0C1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791BF15C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C37EA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9CE65" w14:textId="77777777" w:rsidR="00F40FF9" w:rsidRPr="00B1373C" w:rsidRDefault="00F40FF9" w:rsidP="00B1373C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Ministr</w:t>
            </w:r>
            <w:r w:rsidR="00B1373C" w:rsidRPr="00B1373C">
              <w:rPr>
                <w:rFonts w:ascii="Arial" w:hAnsi="Arial" w:cs="Arial"/>
                <w:sz w:val="22"/>
                <w:szCs w:val="22"/>
              </w:rPr>
              <w:t>ante de Cursos de Curta duração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FCFFB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AC17A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315F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6CD09BC8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4D2F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8DA2A" w14:textId="77777777" w:rsidR="00F40FF9" w:rsidRPr="00B1373C" w:rsidRDefault="00F40FF9" w:rsidP="00B1373C">
            <w:pPr>
              <w:tabs>
                <w:tab w:val="left" w:pos="0"/>
              </w:tabs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Docência no Ensino Médio fundamental – 2,0 pontos por ano completo (limite de 10 pontos)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67226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5DD12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B709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79A26EA1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3B80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84A14" w14:textId="77777777" w:rsidR="00F40FF9" w:rsidRPr="00B1373C" w:rsidRDefault="00F40FF9" w:rsidP="00B1373C">
            <w:pPr>
              <w:pStyle w:val="Ttulo2"/>
              <w:ind w:left="3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  <w:lang w:val="pt-BR"/>
              </w:rPr>
              <w:t>Experiência Profissional em áreas afins, 3 pontos por ano completo (limite de 15 pontos) Obs.: comprovação com cópia do contrato ou da carteira de trabalho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EE464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CA55F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0D92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3F9C7256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1976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CB12F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658CD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98CB5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EC98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48D0CAC7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B3564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C2999" w14:textId="77777777" w:rsidR="00F40FF9" w:rsidRPr="00B1373C" w:rsidRDefault="00F40FF9" w:rsidP="001361A7">
            <w:pPr>
              <w:pStyle w:val="Ttulo2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1373C">
              <w:rPr>
                <w:rFonts w:ascii="Arial" w:hAnsi="Arial" w:cs="Arial"/>
                <w:sz w:val="22"/>
                <w:szCs w:val="22"/>
              </w:rPr>
              <w:t>Publicação</w:t>
            </w:r>
            <w:proofErr w:type="spellEnd"/>
            <w:r w:rsidRPr="00B1373C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B1373C">
              <w:rPr>
                <w:rFonts w:ascii="Arial" w:hAnsi="Arial" w:cs="Arial"/>
                <w:sz w:val="22"/>
                <w:szCs w:val="22"/>
                <w:lang w:val="pt-BR"/>
              </w:rPr>
              <w:t xml:space="preserve">Artigos em Revistas Especializadas na Área de </w:t>
            </w:r>
            <w:r w:rsidRPr="00B1373C">
              <w:rPr>
                <w:rFonts w:ascii="Arial" w:hAnsi="Arial" w:cs="Arial"/>
                <w:sz w:val="22"/>
                <w:szCs w:val="22"/>
              </w:rPr>
              <w:t xml:space="preserve">INTERDICIPLINAR </w:t>
            </w:r>
            <w:r w:rsidRPr="00B1373C">
              <w:rPr>
                <w:rFonts w:ascii="Arial" w:hAnsi="Arial" w:cs="Arial"/>
                <w:sz w:val="22"/>
                <w:szCs w:val="22"/>
                <w:lang w:val="pt-BR"/>
              </w:rPr>
              <w:t xml:space="preserve">da CAPES – QUALIS A2 - </w:t>
            </w:r>
            <w:r w:rsidRPr="00B1373C">
              <w:rPr>
                <w:rFonts w:ascii="Arial" w:hAnsi="Arial" w:cs="Arial"/>
                <w:sz w:val="22"/>
                <w:szCs w:val="22"/>
              </w:rPr>
              <w:t xml:space="preserve">Nos </w:t>
            </w:r>
            <w:proofErr w:type="spellStart"/>
            <w:r w:rsidRPr="00B1373C">
              <w:rPr>
                <w:rFonts w:ascii="Arial" w:hAnsi="Arial" w:cs="Arial"/>
                <w:sz w:val="22"/>
                <w:szCs w:val="22"/>
              </w:rPr>
              <w:t>últimos</w:t>
            </w:r>
            <w:proofErr w:type="spellEnd"/>
            <w:r w:rsidRPr="00B1373C">
              <w:rPr>
                <w:rFonts w:ascii="Arial" w:hAnsi="Arial" w:cs="Arial"/>
                <w:sz w:val="22"/>
                <w:szCs w:val="22"/>
              </w:rPr>
              <w:t xml:space="preserve"> 5 </w:t>
            </w:r>
            <w:proofErr w:type="spellStart"/>
            <w:r w:rsidRPr="00B1373C">
              <w:rPr>
                <w:rFonts w:ascii="Arial" w:hAnsi="Arial" w:cs="Arial"/>
                <w:sz w:val="22"/>
                <w:szCs w:val="22"/>
              </w:rPr>
              <w:t>anos</w:t>
            </w:r>
            <w:proofErr w:type="spellEnd"/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BE8E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F1D9C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C336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3367B034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01E2C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22459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9442B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91DA9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8F92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77A21801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7E67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10225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A4 -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C1F48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8DED4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4468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4E453233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FD07B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DCABC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B1 -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77626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C6035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4,0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80E8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75469592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3BA59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0D0C8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B2 -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66A71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E261B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7E00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08D05674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4FE7F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34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1CBC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B3 -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F46E4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F7690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5511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61A3D774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15B7C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F787E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B4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E4873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E32FA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7A70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7E335D7F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D62E4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7B84A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na Área de INTERDICIPLINAR da CAPES – QUALIS C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5EB91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AD6BE" w14:textId="77777777" w:rsidR="00F40FF9" w:rsidRPr="00B1373C" w:rsidRDefault="00F40FF9" w:rsidP="001361A7">
            <w:pPr>
              <w:autoSpaceDE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1249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7F109812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6CF52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C2BC6" w14:textId="77777777" w:rsidR="00F40FF9" w:rsidRPr="00B1373C" w:rsidRDefault="00F40FF9" w:rsidP="00E350D3">
            <w:pPr>
              <w:autoSpaceDE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Publicação de Artigos em Revistas Especializadas não indexadas. Nos últimos 5 anos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7FA22" w14:textId="77777777" w:rsidR="00F40FF9" w:rsidRPr="00B1373C" w:rsidRDefault="00F40FF9" w:rsidP="00E350D3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3D4D3" w14:textId="77777777" w:rsidR="00F40FF9" w:rsidRPr="00B1373C" w:rsidRDefault="00F40FF9" w:rsidP="00E350D3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880C4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F40FF9" w:rsidRPr="00B1373C" w14:paraId="3404D57A" w14:textId="77777777" w:rsidTr="001361A7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6E592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F5C5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FE5757" w14:textId="77777777" w:rsidR="00F40FF9" w:rsidRPr="00B1373C" w:rsidRDefault="00F40FF9" w:rsidP="001361A7">
            <w:pPr>
              <w:autoSpaceDE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9771A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F9C2" w14:textId="77777777" w:rsidR="00F40FF9" w:rsidRPr="00B1373C" w:rsidRDefault="00F40FF9" w:rsidP="001361A7">
            <w:pPr>
              <w:autoSpaceDE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B1373C">
              <w:rPr>
                <w:rFonts w:ascii="Arial" w:eastAsia="Calibri" w:hAnsi="Arial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751A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  <w:p w14:paraId="45C51008" w14:textId="77777777" w:rsidR="00F40FF9" w:rsidRPr="00B1373C" w:rsidRDefault="00F40FF9" w:rsidP="001361A7">
            <w:pPr>
              <w:autoSpaceDE w:val="0"/>
              <w:snapToGri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387E899B" w14:textId="77777777" w:rsidR="00D81364" w:rsidRPr="00B1373C" w:rsidRDefault="00D81364" w:rsidP="00D81364">
      <w:pPr>
        <w:autoSpaceDE w:val="0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6971C271" w14:textId="77777777" w:rsidR="00D81364" w:rsidRPr="00B1373C" w:rsidRDefault="00D81364" w:rsidP="00D81364">
      <w:pPr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sz w:val="22"/>
          <w:szCs w:val="22"/>
        </w:rPr>
        <w:t>OBSERVAÇÕES:</w:t>
      </w:r>
    </w:p>
    <w:p w14:paraId="4C3D5FA9" w14:textId="77777777" w:rsidR="00D81364" w:rsidRPr="00B1373C" w:rsidRDefault="00D81364" w:rsidP="00D81364">
      <w:pPr>
        <w:jc w:val="both"/>
        <w:rPr>
          <w:rFonts w:ascii="Arial" w:hAnsi="Arial" w:cs="Arial"/>
          <w:b/>
          <w:sz w:val="22"/>
          <w:szCs w:val="22"/>
        </w:rPr>
      </w:pPr>
    </w:p>
    <w:p w14:paraId="698BC4D6" w14:textId="77777777" w:rsidR="00D81364" w:rsidRPr="00B1373C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Quando houver a saturação dos Trabalhos Completos Publicados em Anais de Eventos, aqueles não computados no item específico poderão ser contados como Resumos ou Resumos Expandidos até a saturação desse item.</w:t>
      </w:r>
    </w:p>
    <w:p w14:paraId="320B3BE8" w14:textId="77777777" w:rsidR="00D81364" w:rsidRPr="00B1373C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Os trabalhos publicados em periódicos que ainda não estão relacionados no Qualis da CAPES – INTERDICIPLINAR, consultar o fator de impacto do periódico, e qualificar o periódico de acordo com as normas contidas no Documento de Área Multidisciplinar.</w:t>
      </w:r>
    </w:p>
    <w:p w14:paraId="7405F7EA" w14:textId="77777777" w:rsidR="00D81364" w:rsidRPr="00B1373C" w:rsidRDefault="00D81364" w:rsidP="0090373A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Os trabalhos publicados em periódicos que ainda não possuem fator de impacto e não estão no Qualis da CAPES (2017-2020), serão contados como Trabalhos Completos publicados em Anais de Eventos, até a saturação;</w:t>
      </w:r>
    </w:p>
    <w:p w14:paraId="2404B489" w14:textId="77777777" w:rsidR="00D81364" w:rsidRPr="00B1373C" w:rsidRDefault="00D81364" w:rsidP="0090373A">
      <w:pPr>
        <w:pStyle w:val="PargrafodaLista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sz w:val="22"/>
          <w:szCs w:val="22"/>
        </w:rPr>
        <w:t>Somente serão pontuadas atividades realizadas nos 05 (cinco) últimos anos</w:t>
      </w:r>
      <w:r w:rsidR="00931EC1" w:rsidRPr="00B1373C">
        <w:rPr>
          <w:rFonts w:ascii="Arial" w:hAnsi="Arial" w:cs="Arial"/>
          <w:sz w:val="22"/>
          <w:szCs w:val="22"/>
        </w:rPr>
        <w:t xml:space="preserve"> (202</w:t>
      </w:r>
      <w:r w:rsidR="004225DC">
        <w:rPr>
          <w:rFonts w:ascii="Arial" w:hAnsi="Arial" w:cs="Arial"/>
          <w:sz w:val="22"/>
          <w:szCs w:val="22"/>
        </w:rPr>
        <w:t>1</w:t>
      </w:r>
      <w:r w:rsidR="00931EC1" w:rsidRPr="00B1373C">
        <w:rPr>
          <w:rFonts w:ascii="Arial" w:hAnsi="Arial" w:cs="Arial"/>
          <w:sz w:val="22"/>
          <w:szCs w:val="22"/>
        </w:rPr>
        <w:t>-202</w:t>
      </w:r>
      <w:r w:rsidR="004225DC">
        <w:rPr>
          <w:rFonts w:ascii="Arial" w:hAnsi="Arial" w:cs="Arial"/>
          <w:sz w:val="22"/>
          <w:szCs w:val="22"/>
        </w:rPr>
        <w:t>5</w:t>
      </w:r>
      <w:r w:rsidR="00931EC1" w:rsidRPr="00B1373C">
        <w:rPr>
          <w:rFonts w:ascii="Arial" w:hAnsi="Arial" w:cs="Arial"/>
          <w:sz w:val="22"/>
          <w:szCs w:val="22"/>
        </w:rPr>
        <w:t>)</w:t>
      </w:r>
      <w:r w:rsidRPr="00B1373C">
        <w:rPr>
          <w:rFonts w:ascii="Arial" w:hAnsi="Arial" w:cs="Arial"/>
          <w:sz w:val="22"/>
          <w:szCs w:val="22"/>
        </w:rPr>
        <w:t>;</w:t>
      </w:r>
    </w:p>
    <w:p w14:paraId="638EAE3B" w14:textId="77777777" w:rsidR="00D81364" w:rsidRPr="00B1373C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Somente serão pontuados cursos cuja carga horária estiver impressa no certificado;</w:t>
      </w:r>
    </w:p>
    <w:p w14:paraId="73BEEBB1" w14:textId="77777777" w:rsidR="00D81364" w:rsidRPr="00B1373C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Somente serão pontuados cursos nas áreas do conhecimento correspondentes à formação de graduação exigida no processo seletivo para ingresso no Doutorado em Bioenergia;</w:t>
      </w:r>
    </w:p>
    <w:p w14:paraId="7E64D278" w14:textId="77777777" w:rsidR="00D81364" w:rsidRPr="00B1373C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O candidato que não possui o currículo na plataforma Lattes do CNPq (</w:t>
      </w:r>
      <w:hyperlink r:id="rId10" w:history="1">
        <w:r w:rsidRPr="00B1373C">
          <w:rPr>
            <w:rFonts w:ascii="Arial" w:hAnsi="Arial" w:cs="Arial"/>
            <w:sz w:val="22"/>
            <w:szCs w:val="22"/>
          </w:rPr>
          <w:t>http://lattes.cnpq.br/</w:t>
        </w:r>
      </w:hyperlink>
      <w:r w:rsidRPr="00B1373C">
        <w:rPr>
          <w:rFonts w:ascii="Arial" w:hAnsi="Arial" w:cs="Arial"/>
          <w:sz w:val="22"/>
          <w:szCs w:val="22"/>
        </w:rPr>
        <w:t>) deve providenciar o cadastro do mesmo. O candidato que já possui o currículo na plataforma Lattes deve providenciar a atualização do mesmo no período destinado à inscrição no processo</w:t>
      </w:r>
      <w:r w:rsidR="001A768B" w:rsidRPr="00B1373C">
        <w:rPr>
          <w:rFonts w:ascii="Arial" w:hAnsi="Arial" w:cs="Arial"/>
          <w:sz w:val="22"/>
          <w:szCs w:val="22"/>
        </w:rPr>
        <w:t xml:space="preserve"> seletivo, antes de imprimi-lo.</w:t>
      </w:r>
    </w:p>
    <w:p w14:paraId="7CEB3875" w14:textId="77777777" w:rsidR="00D81364" w:rsidRPr="00B1373C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>A pontuação do currículo do candidato só será realizada pela comissão de seleção mediante comprovação, por meio de apresentação de cópias dos certificados devidamente organizada de acordo com a numeração dos itens do ANEXO III;</w:t>
      </w:r>
    </w:p>
    <w:p w14:paraId="66E1CBE0" w14:textId="77777777" w:rsidR="00D81364" w:rsidRPr="00B1373C" w:rsidRDefault="00D81364" w:rsidP="00D81364">
      <w:pPr>
        <w:numPr>
          <w:ilvl w:val="0"/>
          <w:numId w:val="5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Cs/>
          <w:sz w:val="22"/>
          <w:szCs w:val="22"/>
        </w:rPr>
        <w:t xml:space="preserve">Artigos publicados em periódicos, trabalhos completos publicados em anais de eventos, livros ou capítulos de livro serão comprovados através de </w:t>
      </w:r>
      <w:r w:rsidRPr="00B1373C">
        <w:rPr>
          <w:rFonts w:ascii="Arial" w:hAnsi="Arial" w:cs="Arial"/>
          <w:b/>
          <w:bCs/>
          <w:sz w:val="22"/>
          <w:szCs w:val="22"/>
        </w:rPr>
        <w:t>cópia da primeira e da última página</w:t>
      </w:r>
      <w:r w:rsidRPr="00B1373C">
        <w:rPr>
          <w:rFonts w:ascii="Arial" w:hAnsi="Arial" w:cs="Arial"/>
          <w:bCs/>
          <w:sz w:val="22"/>
          <w:szCs w:val="22"/>
        </w:rPr>
        <w:t>; no caso de trabalhos com até três páginas, todas deverão ser impressas.</w:t>
      </w:r>
    </w:p>
    <w:p w14:paraId="7F573573" w14:textId="77777777" w:rsidR="00D81364" w:rsidRPr="009562F8" w:rsidRDefault="00D81364" w:rsidP="009562F8">
      <w:pPr>
        <w:pStyle w:val="PargrafodaLista"/>
        <w:numPr>
          <w:ilvl w:val="0"/>
          <w:numId w:val="5"/>
        </w:numPr>
        <w:suppressAutoHyphens w:val="0"/>
        <w:spacing w:after="120"/>
        <w:ind w:left="426" w:hanging="437"/>
        <w:contextualSpacing w:val="0"/>
        <w:jc w:val="both"/>
        <w:rPr>
          <w:rFonts w:ascii="Arial" w:hAnsi="Arial" w:cs="Arial"/>
          <w:sz w:val="22"/>
          <w:szCs w:val="22"/>
        </w:rPr>
      </w:pPr>
      <w:r w:rsidRPr="009562F8">
        <w:rPr>
          <w:rFonts w:ascii="Arial" w:hAnsi="Arial" w:cs="Arial"/>
          <w:bCs/>
          <w:sz w:val="22"/>
          <w:szCs w:val="22"/>
        </w:rPr>
        <w:t>No caso das patentes deverá obrigatoriamente ser informado o IP;</w:t>
      </w:r>
    </w:p>
    <w:p w14:paraId="4FAA7E41" w14:textId="77777777" w:rsidR="00D81364" w:rsidRPr="009562F8" w:rsidRDefault="00D81364" w:rsidP="009562F8">
      <w:pPr>
        <w:pStyle w:val="PargrafodaLista"/>
        <w:numPr>
          <w:ilvl w:val="0"/>
          <w:numId w:val="5"/>
        </w:numPr>
        <w:suppressAutoHyphens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9562F8">
        <w:rPr>
          <w:rFonts w:ascii="Arial" w:hAnsi="Arial" w:cs="Arial"/>
          <w:bCs/>
          <w:sz w:val="22"/>
          <w:szCs w:val="22"/>
        </w:rPr>
        <w:t xml:space="preserve">Toda produção bibliográfica ou técnica </w:t>
      </w:r>
      <w:r w:rsidRPr="009562F8">
        <w:rPr>
          <w:rFonts w:ascii="Arial" w:hAnsi="Arial" w:cs="Arial"/>
          <w:sz w:val="22"/>
          <w:szCs w:val="22"/>
        </w:rPr>
        <w:t>devidamente comprovada deverá estar contemplada nas áreas do conhecimento relativas à formação exigida para o candidato no processo seletivo para ingresso no Doutorado em Bioenergia</w:t>
      </w:r>
      <w:bookmarkStart w:id="54" w:name="_1477901325"/>
      <w:bookmarkEnd w:id="54"/>
      <w:r w:rsidR="001A768B" w:rsidRPr="009562F8">
        <w:rPr>
          <w:rFonts w:ascii="Arial" w:hAnsi="Arial" w:cs="Arial"/>
          <w:sz w:val="22"/>
          <w:szCs w:val="22"/>
        </w:rPr>
        <w:t>.</w:t>
      </w:r>
    </w:p>
    <w:p w14:paraId="5ABA58A8" w14:textId="77777777" w:rsidR="00D81364" w:rsidRPr="00B1373C" w:rsidRDefault="003A3B04" w:rsidP="00D81364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br w:type="column"/>
      </w:r>
    </w:p>
    <w:p w14:paraId="39E80517" w14:textId="77777777" w:rsidR="00D81364" w:rsidRPr="00B1373C" w:rsidRDefault="00D81364" w:rsidP="00D8136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B1373C">
        <w:rPr>
          <w:rFonts w:ascii="Arial" w:eastAsia="Arial" w:hAnsi="Arial" w:cs="Arial"/>
          <w:b/>
          <w:sz w:val="22"/>
          <w:szCs w:val="22"/>
        </w:rPr>
        <w:t>ANEXO IV</w:t>
      </w:r>
    </w:p>
    <w:p w14:paraId="151817F4" w14:textId="77777777" w:rsidR="00D81364" w:rsidRPr="00B1373C" w:rsidRDefault="00D81364" w:rsidP="003A3B0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85BA1E3" w14:textId="77777777" w:rsidR="00D81364" w:rsidRPr="00B1373C" w:rsidRDefault="00D81364" w:rsidP="00D81364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B1373C">
        <w:rPr>
          <w:rFonts w:ascii="Arial" w:hAnsi="Arial" w:cs="Arial"/>
          <w:b/>
          <w:bCs/>
          <w:color w:val="auto"/>
          <w:sz w:val="22"/>
          <w:szCs w:val="22"/>
        </w:rPr>
        <w:t>AUTODECLARAÇÃO DE PERTENCIMENTO ÉTNICO-RACIAL</w:t>
      </w:r>
    </w:p>
    <w:p w14:paraId="4E5E6EC9" w14:textId="77777777" w:rsidR="00D81364" w:rsidRDefault="00D81364" w:rsidP="00D813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CCEF63" w14:textId="77777777" w:rsidR="00E021EC" w:rsidRPr="00B1373C" w:rsidRDefault="00E021EC" w:rsidP="00D81364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C085EB1" w14:textId="77777777" w:rsidR="00D81364" w:rsidRPr="00B1373C" w:rsidRDefault="00D81364" w:rsidP="00D81364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1373C">
        <w:rPr>
          <w:rFonts w:ascii="Arial" w:hAnsi="Arial" w:cs="Arial"/>
          <w:color w:val="auto"/>
          <w:sz w:val="22"/>
          <w:szCs w:val="22"/>
        </w:rPr>
        <w:t>Eu, ________________________________________________________________________,</w:t>
      </w:r>
    </w:p>
    <w:p w14:paraId="582568D7" w14:textId="77777777" w:rsidR="00D81364" w:rsidRPr="00B1373C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color w:val="auto"/>
          <w:sz w:val="22"/>
          <w:szCs w:val="22"/>
        </w:rPr>
        <w:t xml:space="preserve">portador(a) do CPF nº ___________________ e do RG nº __________________, para fins específicos de aderir ao Edital do Processo Seletivo do Programa de Pós-Graduação </w:t>
      </w:r>
      <w:r w:rsidRPr="00B1373C">
        <w:rPr>
          <w:rFonts w:ascii="Arial" w:hAnsi="Arial" w:cs="Arial"/>
          <w:iCs/>
          <w:color w:val="auto"/>
          <w:sz w:val="22"/>
          <w:szCs w:val="22"/>
        </w:rPr>
        <w:t xml:space="preserve">Associado em Rede em </w:t>
      </w:r>
      <w:proofErr w:type="gramStart"/>
      <w:r w:rsidRPr="00B1373C">
        <w:rPr>
          <w:rFonts w:ascii="Arial" w:hAnsi="Arial" w:cs="Arial"/>
          <w:iCs/>
          <w:color w:val="auto"/>
          <w:sz w:val="22"/>
          <w:szCs w:val="22"/>
        </w:rPr>
        <w:t>Bioenergia</w:t>
      </w:r>
      <w:r w:rsidRPr="00B1373C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B1373C">
        <w:rPr>
          <w:rFonts w:ascii="Arial" w:hAnsi="Arial" w:cs="Arial"/>
          <w:color w:val="auto"/>
          <w:sz w:val="22"/>
          <w:szCs w:val="22"/>
        </w:rPr>
        <w:t xml:space="preserve"> da</w:t>
      </w:r>
      <w:proofErr w:type="gramEnd"/>
      <w:r w:rsidRPr="00B1373C">
        <w:rPr>
          <w:rFonts w:ascii="Arial" w:hAnsi="Arial" w:cs="Arial"/>
          <w:color w:val="auto"/>
          <w:sz w:val="22"/>
          <w:szCs w:val="22"/>
        </w:rPr>
        <w:t xml:space="preserve"> Universidade Estadual de Maringá, em nível de </w:t>
      </w:r>
      <w:r w:rsidRPr="00B1373C">
        <w:rPr>
          <w:rFonts w:ascii="Arial" w:hAnsi="Arial" w:cs="Arial"/>
          <w:sz w:val="22"/>
          <w:szCs w:val="22"/>
        </w:rPr>
        <w:t>Doutorado, declaro que sou: ____________</w:t>
      </w:r>
      <w:r w:rsidR="003A3B04" w:rsidRPr="00B1373C">
        <w:rPr>
          <w:rFonts w:ascii="Arial" w:hAnsi="Arial" w:cs="Arial"/>
          <w:sz w:val="22"/>
          <w:szCs w:val="22"/>
        </w:rPr>
        <w:t>_____ (preto, pardo, indígena).</w:t>
      </w:r>
    </w:p>
    <w:p w14:paraId="2E33F751" w14:textId="77777777" w:rsidR="00D81364" w:rsidRPr="00B1373C" w:rsidRDefault="00D81364" w:rsidP="00D81364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1AA3B7E5" w14:textId="77777777" w:rsidR="00D81364" w:rsidRPr="00B1373C" w:rsidRDefault="00D81364" w:rsidP="00D81364">
      <w:pPr>
        <w:pStyle w:val="Default"/>
        <w:rPr>
          <w:rFonts w:ascii="Arial" w:hAnsi="Arial" w:cs="Arial"/>
          <w:sz w:val="22"/>
          <w:szCs w:val="22"/>
        </w:rPr>
      </w:pPr>
    </w:p>
    <w:p w14:paraId="15D27B06" w14:textId="77777777" w:rsidR="00D81364" w:rsidRPr="00B1373C" w:rsidRDefault="003A3B04" w:rsidP="00E41B08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__</w:t>
      </w:r>
      <w:r w:rsidR="00D81364" w:rsidRPr="00B1373C">
        <w:rPr>
          <w:rFonts w:ascii="Arial" w:hAnsi="Arial" w:cs="Arial"/>
          <w:sz w:val="22"/>
          <w:szCs w:val="22"/>
        </w:rPr>
        <w:t>__(cidade), ___</w:t>
      </w:r>
      <w:r w:rsidR="00E41B08" w:rsidRPr="00B1373C">
        <w:rPr>
          <w:rFonts w:ascii="Arial" w:hAnsi="Arial" w:cs="Arial"/>
          <w:sz w:val="22"/>
          <w:szCs w:val="22"/>
        </w:rPr>
        <w:t xml:space="preserve"> de ______</w:t>
      </w:r>
      <w:r w:rsidRPr="00B1373C">
        <w:rPr>
          <w:rFonts w:ascii="Arial" w:hAnsi="Arial" w:cs="Arial"/>
          <w:sz w:val="22"/>
          <w:szCs w:val="22"/>
        </w:rPr>
        <w:t>_______ de ______</w:t>
      </w:r>
    </w:p>
    <w:p w14:paraId="46C65CD0" w14:textId="77777777" w:rsidR="00D81364" w:rsidRPr="00B1373C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2E363EA" w14:textId="77777777" w:rsidR="00D81364" w:rsidRPr="00B1373C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87CE55F" w14:textId="77777777" w:rsidR="00D81364" w:rsidRPr="00B1373C" w:rsidRDefault="00D81364" w:rsidP="003A3B0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A782D6D" w14:textId="77777777" w:rsidR="00D81364" w:rsidRPr="00B1373C" w:rsidRDefault="00D81364" w:rsidP="00D813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_____________________________________</w:t>
      </w:r>
    </w:p>
    <w:p w14:paraId="4F73861D" w14:textId="77777777" w:rsidR="00D81364" w:rsidRPr="00B1373C" w:rsidRDefault="00D81364" w:rsidP="00D81364">
      <w:pPr>
        <w:jc w:val="center"/>
        <w:rPr>
          <w:rFonts w:ascii="Arial" w:eastAsia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Assinatura</w:t>
      </w:r>
    </w:p>
    <w:p w14:paraId="1DECE65F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4E8A34" w14:textId="77777777" w:rsidR="00D81364" w:rsidRPr="00B1373C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(*) Art. 299 do Código Penal: “</w:t>
      </w:r>
      <w:r w:rsidRPr="00B1373C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</w:t>
      </w:r>
      <w:r w:rsidR="00E021EC">
        <w:rPr>
          <w:rFonts w:ascii="Arial" w:eastAsia="Arial" w:hAnsi="Arial" w:cs="Arial"/>
          <w:i/>
          <w:iCs/>
          <w:color w:val="000000"/>
          <w:sz w:val="22"/>
          <w:szCs w:val="22"/>
        </w:rPr>
        <w:t>particular.</w:t>
      </w:r>
      <w:r w:rsidR="00E021EC" w:rsidRPr="00B1373C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7418AF80" w14:textId="77777777" w:rsidR="00D81364" w:rsidRPr="00B1373C" w:rsidRDefault="00401126" w:rsidP="00401126">
      <w:pPr>
        <w:rPr>
          <w:rFonts w:ascii="Arial" w:hAnsi="Arial" w:cs="Arial"/>
          <w:sz w:val="22"/>
          <w:szCs w:val="22"/>
        </w:rPr>
      </w:pPr>
      <w:r w:rsidRPr="00B1373C">
        <w:rPr>
          <w:rFonts w:ascii="Arial" w:eastAsia="Arial" w:hAnsi="Arial" w:cs="Arial"/>
          <w:sz w:val="22"/>
          <w:szCs w:val="22"/>
        </w:rPr>
        <w:br w:type="column"/>
      </w:r>
    </w:p>
    <w:p w14:paraId="7211ADB2" w14:textId="77777777" w:rsidR="00D81364" w:rsidRPr="00B1373C" w:rsidRDefault="00D81364" w:rsidP="00D81364">
      <w:pPr>
        <w:suppressAutoHyphens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2B416A98" w14:textId="77777777" w:rsidR="00D81364" w:rsidRPr="00B1373C" w:rsidRDefault="00D81364" w:rsidP="00D81364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 w:rsidRPr="00B1373C">
        <w:rPr>
          <w:rFonts w:ascii="Arial" w:eastAsia="Arial" w:hAnsi="Arial" w:cs="Arial"/>
          <w:b/>
          <w:sz w:val="22"/>
          <w:szCs w:val="22"/>
        </w:rPr>
        <w:t>ANEXO V</w:t>
      </w:r>
    </w:p>
    <w:p w14:paraId="07A31679" w14:textId="77777777" w:rsidR="00D81364" w:rsidRPr="00B1373C" w:rsidRDefault="00D81364" w:rsidP="00401126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6A1DDDA" w14:textId="77777777" w:rsidR="00D81364" w:rsidRPr="00B1373C" w:rsidRDefault="00D81364" w:rsidP="00D8136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>AUTODECLARAÇÃO DE PERTENCIMENTO PESSOA COM DEFICIÊNCIA (</w:t>
      </w:r>
      <w:proofErr w:type="spellStart"/>
      <w:r w:rsidRPr="00B1373C">
        <w:rPr>
          <w:rFonts w:ascii="Arial" w:hAnsi="Arial" w:cs="Arial"/>
          <w:b/>
          <w:bCs/>
          <w:sz w:val="22"/>
          <w:szCs w:val="22"/>
        </w:rPr>
        <w:t>PcD</w:t>
      </w:r>
      <w:proofErr w:type="spellEnd"/>
      <w:r w:rsidRPr="00B1373C">
        <w:rPr>
          <w:rFonts w:ascii="Arial" w:hAnsi="Arial" w:cs="Arial"/>
          <w:b/>
          <w:bCs/>
          <w:sz w:val="22"/>
          <w:szCs w:val="22"/>
        </w:rPr>
        <w:t>)</w:t>
      </w:r>
    </w:p>
    <w:p w14:paraId="5AC8A905" w14:textId="77777777" w:rsidR="00D81364" w:rsidRPr="00B1373C" w:rsidRDefault="00D81364" w:rsidP="00D8136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F0900D4" w14:textId="77777777" w:rsidR="00D81364" w:rsidRPr="00B1373C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Eu, _____________________________________</w:t>
      </w:r>
      <w:r w:rsidR="007213E0" w:rsidRPr="00B1373C">
        <w:rPr>
          <w:rFonts w:ascii="Arial" w:hAnsi="Arial" w:cs="Arial"/>
          <w:sz w:val="22"/>
          <w:szCs w:val="22"/>
        </w:rPr>
        <w:t>___________________________</w:t>
      </w:r>
      <w:r w:rsidRPr="00B1373C">
        <w:rPr>
          <w:rFonts w:ascii="Arial" w:hAnsi="Arial" w:cs="Arial"/>
          <w:sz w:val="22"/>
          <w:szCs w:val="22"/>
        </w:rPr>
        <w:t>____,</w:t>
      </w:r>
    </w:p>
    <w:p w14:paraId="7771A0F3" w14:textId="77777777" w:rsidR="00D81364" w:rsidRPr="00B1373C" w:rsidRDefault="00D81364" w:rsidP="00D81364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color w:val="auto"/>
          <w:sz w:val="22"/>
          <w:szCs w:val="22"/>
        </w:rPr>
        <w:t>portador(a) do CPF nº ___________________ e do RG nº __________________,</w:t>
      </w:r>
      <w:r w:rsidRPr="00B1373C">
        <w:rPr>
          <w:rFonts w:ascii="Arial" w:hAnsi="Arial" w:cs="Arial"/>
          <w:sz w:val="22"/>
          <w:szCs w:val="22"/>
        </w:rPr>
        <w:t xml:space="preserve"> para fins específicos de atender à Lei Estadual nº 20.443 e Lei Federal nº 13.146, e aderir ao Edital do Processo Seletivo do </w:t>
      </w:r>
      <w:r w:rsidRPr="00B1373C">
        <w:rPr>
          <w:rFonts w:ascii="Arial" w:hAnsi="Arial" w:cs="Arial"/>
          <w:color w:val="auto"/>
          <w:sz w:val="22"/>
          <w:szCs w:val="22"/>
        </w:rPr>
        <w:t xml:space="preserve">Processo Seletivo do Programa de Pós-Graduação </w:t>
      </w:r>
      <w:r w:rsidRPr="00B1373C">
        <w:rPr>
          <w:rFonts w:ascii="Arial" w:hAnsi="Arial" w:cs="Arial"/>
          <w:iCs/>
          <w:color w:val="auto"/>
          <w:sz w:val="22"/>
          <w:szCs w:val="22"/>
        </w:rPr>
        <w:t>Associado em Rede em Bioenergia</w:t>
      </w:r>
      <w:r w:rsidRPr="00B1373C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  <w:r w:rsidRPr="00B1373C">
        <w:rPr>
          <w:rFonts w:ascii="Arial" w:hAnsi="Arial" w:cs="Arial"/>
          <w:sz w:val="22"/>
          <w:szCs w:val="22"/>
        </w:rPr>
        <w:t>da Universidade Estadual de Maringá, em nível de Doutorado, declaro que sou Pessoa com Deficiência (</w:t>
      </w:r>
      <w:proofErr w:type="spellStart"/>
      <w:r w:rsidRPr="00B1373C">
        <w:rPr>
          <w:rFonts w:ascii="Arial" w:hAnsi="Arial" w:cs="Arial"/>
          <w:sz w:val="22"/>
          <w:szCs w:val="22"/>
        </w:rPr>
        <w:t>PcD</w:t>
      </w:r>
      <w:proofErr w:type="spellEnd"/>
      <w:r w:rsidRPr="00B1373C">
        <w:rPr>
          <w:rFonts w:ascii="Arial" w:hAnsi="Arial" w:cs="Arial"/>
          <w:sz w:val="22"/>
          <w:szCs w:val="22"/>
        </w:rPr>
        <w:t>), conforme laudo em anexo à documentação exigida para ins</w:t>
      </w:r>
      <w:r w:rsidR="007213E0" w:rsidRPr="00B1373C">
        <w:rPr>
          <w:rFonts w:ascii="Arial" w:hAnsi="Arial" w:cs="Arial"/>
          <w:sz w:val="22"/>
          <w:szCs w:val="22"/>
        </w:rPr>
        <w:t>crição neste Processo Seletivo.</w:t>
      </w:r>
    </w:p>
    <w:p w14:paraId="5D38859C" w14:textId="77777777" w:rsidR="00D81364" w:rsidRPr="00B1373C" w:rsidRDefault="00D81364" w:rsidP="00D81364">
      <w:pPr>
        <w:pStyle w:val="Default"/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5C6A8AE9" w14:textId="77777777" w:rsidR="00D81364" w:rsidRPr="00B1373C" w:rsidRDefault="007213E0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___</w:t>
      </w:r>
      <w:r w:rsidR="00D81364" w:rsidRPr="00B1373C">
        <w:rPr>
          <w:rFonts w:ascii="Arial" w:hAnsi="Arial" w:cs="Arial"/>
          <w:sz w:val="22"/>
          <w:szCs w:val="22"/>
        </w:rPr>
        <w:t>__(cidade), ___</w:t>
      </w:r>
      <w:r w:rsidRPr="00B1373C">
        <w:rPr>
          <w:rFonts w:ascii="Arial" w:hAnsi="Arial" w:cs="Arial"/>
          <w:sz w:val="22"/>
          <w:szCs w:val="22"/>
        </w:rPr>
        <w:t xml:space="preserve"> de __________ de ______</w:t>
      </w:r>
    </w:p>
    <w:p w14:paraId="7E5FF34B" w14:textId="77777777" w:rsidR="00D81364" w:rsidRPr="00B1373C" w:rsidRDefault="00D81364" w:rsidP="007213E0">
      <w:pPr>
        <w:pStyle w:val="Default"/>
        <w:spacing w:before="240"/>
        <w:jc w:val="both"/>
        <w:rPr>
          <w:rFonts w:ascii="Arial" w:hAnsi="Arial" w:cs="Arial"/>
          <w:sz w:val="22"/>
          <w:szCs w:val="22"/>
        </w:rPr>
      </w:pPr>
    </w:p>
    <w:p w14:paraId="42057E9B" w14:textId="77777777" w:rsidR="00D81364" w:rsidRPr="00B1373C" w:rsidRDefault="00D81364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______</w:t>
      </w:r>
      <w:r w:rsidR="007213E0" w:rsidRPr="00B1373C">
        <w:rPr>
          <w:rFonts w:ascii="Arial" w:hAnsi="Arial" w:cs="Arial"/>
          <w:sz w:val="22"/>
          <w:szCs w:val="22"/>
        </w:rPr>
        <w:t>_______________________________</w:t>
      </w:r>
    </w:p>
    <w:p w14:paraId="67D6CB9C" w14:textId="77777777" w:rsidR="00D81364" w:rsidRPr="00B1373C" w:rsidRDefault="00D81364" w:rsidP="007213E0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Assinatura</w:t>
      </w:r>
    </w:p>
    <w:p w14:paraId="364E0E91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91A3EB" w14:textId="77777777" w:rsidR="00D81364" w:rsidRPr="00B1373C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(*) Art. 299 do Código Penal: “</w:t>
      </w:r>
      <w:r w:rsidRPr="00B1373C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</w:t>
      </w:r>
      <w:r w:rsidR="000247AB">
        <w:rPr>
          <w:rFonts w:ascii="Arial" w:eastAsia="Arial" w:hAnsi="Arial" w:cs="Arial"/>
          <w:i/>
          <w:iCs/>
          <w:color w:val="000000"/>
          <w:sz w:val="22"/>
          <w:szCs w:val="22"/>
        </w:rPr>
        <w:t>particular.</w:t>
      </w:r>
      <w:r w:rsidR="000247AB" w:rsidRPr="00B1373C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4D4A6701" w14:textId="77777777" w:rsidR="00D81364" w:rsidRPr="00B1373C" w:rsidRDefault="00E41B08" w:rsidP="00E41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eastAsia="Arial" w:hAnsi="Arial" w:cs="Arial"/>
          <w:b/>
          <w:sz w:val="22"/>
          <w:szCs w:val="22"/>
        </w:rPr>
        <w:br w:type="column"/>
      </w:r>
    </w:p>
    <w:p w14:paraId="3A5E7C49" w14:textId="77777777" w:rsidR="00D81364" w:rsidRPr="00B1373C" w:rsidRDefault="00D81364" w:rsidP="00D81364">
      <w:pPr>
        <w:ind w:left="3545" w:firstLine="709"/>
        <w:rPr>
          <w:rFonts w:ascii="Arial" w:eastAsia="Arial" w:hAnsi="Arial" w:cs="Arial"/>
          <w:b/>
          <w:sz w:val="22"/>
          <w:szCs w:val="22"/>
        </w:rPr>
      </w:pPr>
      <w:r w:rsidRPr="00B1373C">
        <w:rPr>
          <w:rFonts w:ascii="Arial" w:eastAsia="Arial" w:hAnsi="Arial" w:cs="Arial"/>
          <w:b/>
          <w:sz w:val="22"/>
          <w:szCs w:val="22"/>
        </w:rPr>
        <w:t>ANEXO VI</w:t>
      </w:r>
    </w:p>
    <w:p w14:paraId="55D2DE13" w14:textId="77777777" w:rsidR="00D81364" w:rsidRPr="00B1373C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59E6BC7" w14:textId="77777777" w:rsidR="00D81364" w:rsidRPr="00B1373C" w:rsidRDefault="00D81364" w:rsidP="00D8136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B1373C">
        <w:rPr>
          <w:rFonts w:ascii="Arial" w:hAnsi="Arial" w:cs="Arial"/>
          <w:b/>
          <w:bCs/>
          <w:sz w:val="22"/>
          <w:szCs w:val="22"/>
        </w:rPr>
        <w:t xml:space="preserve">LAUDO MÉDICO </w:t>
      </w:r>
    </w:p>
    <w:p w14:paraId="799961D8" w14:textId="77777777" w:rsidR="00D81364" w:rsidRPr="00B1373C" w:rsidRDefault="00D81364" w:rsidP="00E41B08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0C4B9049" w14:textId="77777777" w:rsidR="00D81364" w:rsidRPr="00B1373C" w:rsidRDefault="00D81364" w:rsidP="00E41B0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9EAFAE3" w14:textId="77777777" w:rsidR="00D81364" w:rsidRPr="00B1373C" w:rsidRDefault="00D81364" w:rsidP="00D81364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Atesto, para os devidos fins, que ____________________________________________, apresenta deficiência(s) ou condição(</w:t>
      </w:r>
      <w:proofErr w:type="spellStart"/>
      <w:r w:rsidRPr="00B1373C">
        <w:rPr>
          <w:rFonts w:ascii="Arial" w:hAnsi="Arial" w:cs="Arial"/>
          <w:sz w:val="22"/>
          <w:szCs w:val="22"/>
        </w:rPr>
        <w:t>ões</w:t>
      </w:r>
      <w:proofErr w:type="spellEnd"/>
      <w:r w:rsidRPr="00B1373C">
        <w:rPr>
          <w:rFonts w:ascii="Arial" w:hAnsi="Arial" w:cs="Arial"/>
          <w:sz w:val="22"/>
          <w:szCs w:val="22"/>
        </w:rPr>
        <w:t>):</w:t>
      </w:r>
    </w:p>
    <w:p w14:paraId="56A7C369" w14:textId="77777777" w:rsidR="00D81364" w:rsidRPr="00B1373C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27"/>
        <w:gridCol w:w="1158"/>
        <w:gridCol w:w="1126"/>
        <w:gridCol w:w="1162"/>
        <w:gridCol w:w="1126"/>
        <w:gridCol w:w="1159"/>
        <w:gridCol w:w="1127"/>
        <w:gridCol w:w="1171"/>
      </w:tblGrid>
      <w:tr w:rsidR="00D81364" w:rsidRPr="00B1373C" w14:paraId="640B2215" w14:textId="77777777" w:rsidTr="001361A7"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7107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14FD0A3D" w14:textId="77777777" w:rsidR="00D81364" w:rsidRPr="00B1373C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b/>
                <w:sz w:val="22"/>
                <w:szCs w:val="22"/>
              </w:rPr>
              <w:t>Física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0D4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72212778" w14:textId="77777777" w:rsidR="00D81364" w:rsidRPr="00B1373C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b/>
                <w:sz w:val="22"/>
                <w:szCs w:val="22"/>
              </w:rPr>
              <w:t>Mental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A5B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</w:tcPr>
          <w:p w14:paraId="3BA40753" w14:textId="77777777" w:rsidR="00D81364" w:rsidRPr="00B1373C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b/>
                <w:sz w:val="22"/>
                <w:szCs w:val="22"/>
              </w:rPr>
              <w:t>Visual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D525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76" w:type="dxa"/>
            <w:tcBorders>
              <w:left w:val="single" w:sz="4" w:space="0" w:color="auto"/>
            </w:tcBorders>
          </w:tcPr>
          <w:p w14:paraId="5A32A5AF" w14:textId="77777777" w:rsidR="00D81364" w:rsidRPr="00B1373C" w:rsidRDefault="00D81364" w:rsidP="001361A7">
            <w:pP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b/>
                <w:sz w:val="22"/>
                <w:szCs w:val="22"/>
              </w:rPr>
              <w:t>Auditiva</w:t>
            </w:r>
          </w:p>
        </w:tc>
      </w:tr>
    </w:tbl>
    <w:p w14:paraId="1A2774F8" w14:textId="77777777" w:rsidR="00D81364" w:rsidRPr="00B1373C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B1373C" w14:paraId="1B4131F8" w14:textId="77777777" w:rsidTr="001361A7">
        <w:tc>
          <w:tcPr>
            <w:tcW w:w="9402" w:type="dxa"/>
          </w:tcPr>
          <w:p w14:paraId="76BF12CD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 xml:space="preserve">Orientações: Anexar ao laudo médico os exames complementares emitidos nos 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últimos doze meses</w:t>
            </w:r>
            <w:r w:rsidRPr="00B1373C">
              <w:rPr>
                <w:rFonts w:ascii="Arial" w:hAnsi="Arial" w:cs="Arial"/>
                <w:sz w:val="22"/>
                <w:szCs w:val="22"/>
              </w:rPr>
              <w:t xml:space="preserve">, que comprovem a patologia apresentada (audiometria, acuidade visual, radiologia, entre outros). </w:t>
            </w: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NÃO serão aceitos laudos incompletos ou ilegíveis</w:t>
            </w:r>
            <w:r w:rsidRPr="00B1373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F26B55C" w14:textId="77777777" w:rsidR="00D81364" w:rsidRPr="00B1373C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7B086216" w14:textId="77777777" w:rsidR="00D81364" w:rsidRPr="00B1373C" w:rsidRDefault="00D81364" w:rsidP="00D81364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  <w:r w:rsidRPr="00B1373C">
        <w:rPr>
          <w:rFonts w:ascii="Arial" w:eastAsia="Arial" w:hAnsi="Arial" w:cs="Arial"/>
          <w:b/>
          <w:sz w:val="22"/>
          <w:szCs w:val="22"/>
        </w:rPr>
        <w:t>CID: __________</w:t>
      </w:r>
    </w:p>
    <w:p w14:paraId="0BA7D3C4" w14:textId="77777777" w:rsidR="00D81364" w:rsidRPr="00B1373C" w:rsidRDefault="00D81364" w:rsidP="00E41B08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073BDBA" w14:textId="77777777" w:rsidR="00D81364" w:rsidRPr="00B1373C" w:rsidRDefault="00D81364" w:rsidP="00D81364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B1373C">
        <w:rPr>
          <w:rFonts w:ascii="Arial" w:eastAsia="Arial" w:hAnsi="Arial" w:cs="Arial"/>
          <w:sz w:val="22"/>
          <w:szCs w:val="22"/>
        </w:rPr>
        <w:t>Deficiência e/ou condição: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B1373C" w14:paraId="12732297" w14:textId="77777777" w:rsidTr="001361A7">
        <w:tc>
          <w:tcPr>
            <w:tcW w:w="9402" w:type="dxa"/>
          </w:tcPr>
          <w:p w14:paraId="334252E6" w14:textId="77777777" w:rsidR="00D81364" w:rsidRPr="00B1373C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113155AE" w14:textId="77777777" w:rsidTr="001361A7">
        <w:tc>
          <w:tcPr>
            <w:tcW w:w="9402" w:type="dxa"/>
          </w:tcPr>
          <w:p w14:paraId="6602B6F2" w14:textId="77777777" w:rsidR="00D81364" w:rsidRPr="00B1373C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CB0C00A" w14:textId="77777777" w:rsidR="00D81364" w:rsidRPr="00B1373C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13C41295" w14:textId="77777777" w:rsidR="00D81364" w:rsidRPr="00B1373C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Descrição das dificuldades decorrentes da deficiência ou condição apresentada que podem ser percebidas e influenciar o processo ensino-aprendizagem e o ambiente educacional: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6"/>
      </w:tblGrid>
      <w:tr w:rsidR="00D81364" w:rsidRPr="00B1373C" w14:paraId="5E93D3EF" w14:textId="77777777" w:rsidTr="001361A7">
        <w:tc>
          <w:tcPr>
            <w:tcW w:w="9402" w:type="dxa"/>
          </w:tcPr>
          <w:p w14:paraId="64099486" w14:textId="77777777" w:rsidR="00D81364" w:rsidRPr="00B1373C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0B7F638A" w14:textId="77777777" w:rsidTr="001361A7">
        <w:tc>
          <w:tcPr>
            <w:tcW w:w="9402" w:type="dxa"/>
          </w:tcPr>
          <w:p w14:paraId="6836704F" w14:textId="77777777" w:rsidR="00D81364" w:rsidRPr="00B1373C" w:rsidRDefault="00D81364" w:rsidP="001361A7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11A5AA2" w14:textId="77777777" w:rsidR="00D81364" w:rsidRPr="00B1373C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5B13C6DA" w14:textId="77777777" w:rsidR="00D81364" w:rsidRPr="00B1373C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Para candidatos com DEFICIÊNCIA AUDITIVA,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2693"/>
        <w:gridCol w:w="414"/>
        <w:gridCol w:w="2343"/>
        <w:gridCol w:w="1854"/>
      </w:tblGrid>
      <w:tr w:rsidR="00D81364" w:rsidRPr="00B1373C" w14:paraId="24A39BE7" w14:textId="77777777" w:rsidTr="001361A7">
        <w:tc>
          <w:tcPr>
            <w:tcW w:w="4673" w:type="dxa"/>
            <w:gridSpan w:val="2"/>
            <w:vAlign w:val="center"/>
          </w:tcPr>
          <w:p w14:paraId="20C07669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b/>
                <w:sz w:val="22"/>
                <w:szCs w:val="22"/>
              </w:rPr>
              <w:t>Ouvido Direito</w:t>
            </w:r>
          </w:p>
        </w:tc>
        <w:tc>
          <w:tcPr>
            <w:tcW w:w="425" w:type="dxa"/>
            <w:vAlign w:val="center"/>
          </w:tcPr>
          <w:p w14:paraId="128B4C20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04F42106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b/>
                <w:sz w:val="22"/>
                <w:szCs w:val="22"/>
              </w:rPr>
              <w:t>Ouvido Esquerdo</w:t>
            </w:r>
          </w:p>
        </w:tc>
      </w:tr>
      <w:tr w:rsidR="00D81364" w:rsidRPr="00B1373C" w14:paraId="7729C976" w14:textId="77777777" w:rsidTr="001361A7">
        <w:tc>
          <w:tcPr>
            <w:tcW w:w="1880" w:type="dxa"/>
            <w:vAlign w:val="center"/>
          </w:tcPr>
          <w:p w14:paraId="33A0B3A7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  <w:tc>
          <w:tcPr>
            <w:tcW w:w="2793" w:type="dxa"/>
            <w:vAlign w:val="center"/>
          </w:tcPr>
          <w:p w14:paraId="3718D321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4E685B13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147AC9B0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1881" w:type="dxa"/>
            <w:vAlign w:val="center"/>
          </w:tcPr>
          <w:p w14:paraId="459819FD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Frequência (Hz)</w:t>
            </w:r>
          </w:p>
        </w:tc>
      </w:tr>
      <w:tr w:rsidR="00D81364" w:rsidRPr="00B1373C" w14:paraId="637DC239" w14:textId="77777777" w:rsidTr="001361A7">
        <w:tc>
          <w:tcPr>
            <w:tcW w:w="1880" w:type="dxa"/>
          </w:tcPr>
          <w:p w14:paraId="1922A9CF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0 - 250</w:t>
            </w:r>
          </w:p>
        </w:tc>
        <w:tc>
          <w:tcPr>
            <w:tcW w:w="2793" w:type="dxa"/>
          </w:tcPr>
          <w:p w14:paraId="61D91A14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0CA4DBA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C14B7F4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51E1EE3F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05F2FD81" w14:textId="77777777" w:rsidTr="001361A7">
        <w:tc>
          <w:tcPr>
            <w:tcW w:w="1880" w:type="dxa"/>
          </w:tcPr>
          <w:p w14:paraId="6A90EEA7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251 - 500</w:t>
            </w:r>
          </w:p>
        </w:tc>
        <w:tc>
          <w:tcPr>
            <w:tcW w:w="2793" w:type="dxa"/>
          </w:tcPr>
          <w:p w14:paraId="552076BA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59779349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B5A4FEE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32B93354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1C768CBF" w14:textId="77777777" w:rsidTr="001361A7">
        <w:tc>
          <w:tcPr>
            <w:tcW w:w="1880" w:type="dxa"/>
          </w:tcPr>
          <w:p w14:paraId="55F3E520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501 – 1000</w:t>
            </w:r>
          </w:p>
        </w:tc>
        <w:tc>
          <w:tcPr>
            <w:tcW w:w="2793" w:type="dxa"/>
          </w:tcPr>
          <w:p w14:paraId="08A9DD5C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779DD900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D9AD93F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388D36A8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41AC7412" w14:textId="77777777" w:rsidTr="001361A7">
        <w:tc>
          <w:tcPr>
            <w:tcW w:w="1880" w:type="dxa"/>
          </w:tcPr>
          <w:p w14:paraId="0B023A54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1001 – 2000</w:t>
            </w:r>
          </w:p>
        </w:tc>
        <w:tc>
          <w:tcPr>
            <w:tcW w:w="2793" w:type="dxa"/>
          </w:tcPr>
          <w:p w14:paraId="6F84722B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71CCAAA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697BD17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763DF351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3A8E1856" w14:textId="77777777" w:rsidTr="001361A7">
        <w:tc>
          <w:tcPr>
            <w:tcW w:w="1880" w:type="dxa"/>
          </w:tcPr>
          <w:p w14:paraId="0FEDA3F1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2001 – 3000</w:t>
            </w:r>
          </w:p>
        </w:tc>
        <w:tc>
          <w:tcPr>
            <w:tcW w:w="2793" w:type="dxa"/>
          </w:tcPr>
          <w:p w14:paraId="2AB72061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E61FC2F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01473D6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4BACADA3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2E44DA1C" w14:textId="77777777" w:rsidTr="001361A7">
        <w:tc>
          <w:tcPr>
            <w:tcW w:w="1880" w:type="dxa"/>
          </w:tcPr>
          <w:p w14:paraId="78487813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3001 - 4000</w:t>
            </w:r>
          </w:p>
        </w:tc>
        <w:tc>
          <w:tcPr>
            <w:tcW w:w="2793" w:type="dxa"/>
          </w:tcPr>
          <w:p w14:paraId="0F337322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3D48723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B5134DD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881" w:type="dxa"/>
          </w:tcPr>
          <w:p w14:paraId="0565D263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2703C37" w14:textId="77777777" w:rsidR="00D81364" w:rsidRPr="00B1373C" w:rsidRDefault="00D81364" w:rsidP="00D81364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</w:p>
    <w:p w14:paraId="46C2CDDE" w14:textId="77777777" w:rsidR="00D81364" w:rsidRPr="00B1373C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3A6086DB" w14:textId="77777777" w:rsidR="00D81364" w:rsidRPr="00B1373C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242244CB" w14:textId="77777777" w:rsidR="00D81364" w:rsidRPr="00B1373C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51B5F34A" w14:textId="77777777" w:rsidR="00D81364" w:rsidRPr="00B1373C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4C434C07" w14:textId="77777777" w:rsidR="00D81364" w:rsidRPr="00B1373C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4CC882D5" w14:textId="77777777" w:rsidR="00D81364" w:rsidRPr="00B1373C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434FFA7F" w14:textId="77777777" w:rsidR="00D81364" w:rsidRPr="00B1373C" w:rsidRDefault="00D81364" w:rsidP="00D81364">
      <w:pPr>
        <w:rPr>
          <w:rFonts w:ascii="Arial" w:eastAsia="Arial" w:hAnsi="Arial" w:cs="Arial"/>
          <w:sz w:val="22"/>
          <w:szCs w:val="22"/>
        </w:rPr>
      </w:pPr>
    </w:p>
    <w:p w14:paraId="6E49C129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Para candidatos com DEFICIÊNCIA VISUAL, preencher os quadros a seguir: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2687"/>
        <w:gridCol w:w="413"/>
        <w:gridCol w:w="2372"/>
        <w:gridCol w:w="1829"/>
      </w:tblGrid>
      <w:tr w:rsidR="00D81364" w:rsidRPr="00B1373C" w14:paraId="294AB887" w14:textId="77777777" w:rsidTr="001361A7">
        <w:tc>
          <w:tcPr>
            <w:tcW w:w="4673" w:type="dxa"/>
            <w:gridSpan w:val="2"/>
            <w:vAlign w:val="center"/>
          </w:tcPr>
          <w:p w14:paraId="1E8438BC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b/>
                <w:sz w:val="22"/>
                <w:szCs w:val="22"/>
              </w:rPr>
              <w:t>Olho Direito</w:t>
            </w:r>
          </w:p>
        </w:tc>
        <w:tc>
          <w:tcPr>
            <w:tcW w:w="425" w:type="dxa"/>
            <w:vAlign w:val="center"/>
          </w:tcPr>
          <w:p w14:paraId="51813B12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4304" w:type="dxa"/>
            <w:gridSpan w:val="2"/>
            <w:vAlign w:val="center"/>
          </w:tcPr>
          <w:p w14:paraId="65C3F2E9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b/>
                <w:sz w:val="22"/>
                <w:szCs w:val="22"/>
              </w:rPr>
              <w:t>Olho Esquerdo</w:t>
            </w:r>
          </w:p>
        </w:tc>
      </w:tr>
      <w:tr w:rsidR="00D81364" w:rsidRPr="00B1373C" w14:paraId="452B670D" w14:textId="77777777" w:rsidTr="001361A7">
        <w:tc>
          <w:tcPr>
            <w:tcW w:w="1880" w:type="dxa"/>
            <w:vAlign w:val="center"/>
          </w:tcPr>
          <w:p w14:paraId="3295CB64" w14:textId="77777777" w:rsidR="00D81364" w:rsidRPr="00B1373C" w:rsidRDefault="00D81364" w:rsidP="001361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Designação</w:t>
            </w:r>
          </w:p>
        </w:tc>
        <w:tc>
          <w:tcPr>
            <w:tcW w:w="2793" w:type="dxa"/>
            <w:vAlign w:val="center"/>
          </w:tcPr>
          <w:p w14:paraId="37A88595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  <w:tc>
          <w:tcPr>
            <w:tcW w:w="425" w:type="dxa"/>
            <w:vAlign w:val="center"/>
          </w:tcPr>
          <w:p w14:paraId="57197F31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  <w:vAlign w:val="center"/>
          </w:tcPr>
          <w:p w14:paraId="08316162" w14:textId="77777777" w:rsidR="00D81364" w:rsidRPr="00B1373C" w:rsidRDefault="00D81364" w:rsidP="001361A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Designação”</w:t>
            </w:r>
          </w:p>
        </w:tc>
        <w:tc>
          <w:tcPr>
            <w:tcW w:w="1881" w:type="dxa"/>
            <w:vAlign w:val="center"/>
          </w:tcPr>
          <w:p w14:paraId="69719343" w14:textId="77777777" w:rsidR="00D81364" w:rsidRPr="00B1373C" w:rsidRDefault="00D81364" w:rsidP="001361A7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b/>
                <w:bCs/>
                <w:sz w:val="22"/>
                <w:szCs w:val="22"/>
              </w:rPr>
              <w:t>Marque um “X”</w:t>
            </w:r>
          </w:p>
        </w:tc>
      </w:tr>
      <w:tr w:rsidR="00D81364" w:rsidRPr="00B1373C" w14:paraId="2B32D925" w14:textId="77777777" w:rsidTr="001361A7">
        <w:tc>
          <w:tcPr>
            <w:tcW w:w="1880" w:type="dxa"/>
          </w:tcPr>
          <w:p w14:paraId="2D1D4546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2793" w:type="dxa"/>
          </w:tcPr>
          <w:p w14:paraId="56F76951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C902EED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2652684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Sem alteração</w:t>
            </w:r>
          </w:p>
        </w:tc>
        <w:tc>
          <w:tcPr>
            <w:tcW w:w="1881" w:type="dxa"/>
          </w:tcPr>
          <w:p w14:paraId="2D838FDD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0A74519A" w14:textId="77777777" w:rsidTr="001361A7">
        <w:tc>
          <w:tcPr>
            <w:tcW w:w="1880" w:type="dxa"/>
          </w:tcPr>
          <w:p w14:paraId="58C11B55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2793" w:type="dxa"/>
          </w:tcPr>
          <w:p w14:paraId="0342833E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9B1A290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1EB63B45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20/800</w:t>
            </w:r>
          </w:p>
        </w:tc>
        <w:tc>
          <w:tcPr>
            <w:tcW w:w="1881" w:type="dxa"/>
          </w:tcPr>
          <w:p w14:paraId="500C7F16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7F800730" w14:textId="77777777" w:rsidTr="001361A7">
        <w:tc>
          <w:tcPr>
            <w:tcW w:w="1880" w:type="dxa"/>
          </w:tcPr>
          <w:p w14:paraId="2B6B35EC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2793" w:type="dxa"/>
          </w:tcPr>
          <w:p w14:paraId="4B006252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C8B77B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733E5C3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20/600</w:t>
            </w:r>
          </w:p>
        </w:tc>
        <w:tc>
          <w:tcPr>
            <w:tcW w:w="1881" w:type="dxa"/>
          </w:tcPr>
          <w:p w14:paraId="1D026241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4FA0C466" w14:textId="77777777" w:rsidTr="001361A7">
        <w:tc>
          <w:tcPr>
            <w:tcW w:w="1880" w:type="dxa"/>
          </w:tcPr>
          <w:p w14:paraId="6DA0C9C0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2793" w:type="dxa"/>
          </w:tcPr>
          <w:p w14:paraId="4C68BAC4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8D1E052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569791F0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20/400</w:t>
            </w:r>
          </w:p>
        </w:tc>
        <w:tc>
          <w:tcPr>
            <w:tcW w:w="1881" w:type="dxa"/>
          </w:tcPr>
          <w:p w14:paraId="0FC69076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29ACD811" w14:textId="77777777" w:rsidTr="001361A7">
        <w:tc>
          <w:tcPr>
            <w:tcW w:w="1880" w:type="dxa"/>
          </w:tcPr>
          <w:p w14:paraId="659B6C79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2793" w:type="dxa"/>
          </w:tcPr>
          <w:p w14:paraId="169D3B9F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904F830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3EB21078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20/200</w:t>
            </w:r>
          </w:p>
        </w:tc>
        <w:tc>
          <w:tcPr>
            <w:tcW w:w="1881" w:type="dxa"/>
          </w:tcPr>
          <w:p w14:paraId="502EACED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23708CD3" w14:textId="77777777" w:rsidTr="001361A7">
        <w:tc>
          <w:tcPr>
            <w:tcW w:w="1880" w:type="dxa"/>
          </w:tcPr>
          <w:p w14:paraId="66E9C117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2793" w:type="dxa"/>
          </w:tcPr>
          <w:p w14:paraId="30A1830C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3F2D2838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426CC369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20/100</w:t>
            </w:r>
          </w:p>
        </w:tc>
        <w:tc>
          <w:tcPr>
            <w:tcW w:w="1881" w:type="dxa"/>
          </w:tcPr>
          <w:p w14:paraId="61916F88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7BDB435A" w14:textId="77777777" w:rsidTr="001361A7">
        <w:tc>
          <w:tcPr>
            <w:tcW w:w="1880" w:type="dxa"/>
          </w:tcPr>
          <w:p w14:paraId="2FD73B04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2793" w:type="dxa"/>
          </w:tcPr>
          <w:p w14:paraId="6EFFE36A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69C446FA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9E3CD32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20/80</w:t>
            </w:r>
          </w:p>
        </w:tc>
        <w:tc>
          <w:tcPr>
            <w:tcW w:w="1881" w:type="dxa"/>
          </w:tcPr>
          <w:p w14:paraId="2343D1FB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0F19EC03" w14:textId="77777777" w:rsidTr="001361A7">
        <w:tc>
          <w:tcPr>
            <w:tcW w:w="1880" w:type="dxa"/>
          </w:tcPr>
          <w:p w14:paraId="25B3C43D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2793" w:type="dxa"/>
          </w:tcPr>
          <w:p w14:paraId="7C7C2B67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429A070D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2A0D68A6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20/60</w:t>
            </w:r>
          </w:p>
        </w:tc>
        <w:tc>
          <w:tcPr>
            <w:tcW w:w="1881" w:type="dxa"/>
          </w:tcPr>
          <w:p w14:paraId="5F74637F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81364" w:rsidRPr="00B1373C" w14:paraId="27AFBA23" w14:textId="77777777" w:rsidTr="001361A7">
        <w:tc>
          <w:tcPr>
            <w:tcW w:w="1880" w:type="dxa"/>
          </w:tcPr>
          <w:p w14:paraId="707FDFA4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2793" w:type="dxa"/>
          </w:tcPr>
          <w:p w14:paraId="74B38B63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14:paraId="26F75C10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3" w:type="dxa"/>
          </w:tcPr>
          <w:p w14:paraId="7A939877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1373C">
              <w:rPr>
                <w:rFonts w:ascii="Arial" w:eastAsia="Arial" w:hAnsi="Arial" w:cs="Arial"/>
                <w:sz w:val="22"/>
                <w:szCs w:val="22"/>
              </w:rPr>
              <w:t>20/50</w:t>
            </w:r>
          </w:p>
        </w:tc>
        <w:tc>
          <w:tcPr>
            <w:tcW w:w="1881" w:type="dxa"/>
          </w:tcPr>
          <w:p w14:paraId="0B4D1873" w14:textId="77777777" w:rsidR="00D81364" w:rsidRPr="00B1373C" w:rsidRDefault="00D81364" w:rsidP="001361A7">
            <w:p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B8499B3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Declaro estar ciente de que é crime, previsto no Código Penal, “</w:t>
      </w:r>
      <w:r w:rsidRPr="00B1373C">
        <w:rPr>
          <w:rFonts w:ascii="Arial" w:hAnsi="Arial" w:cs="Arial"/>
          <w:i/>
          <w:iCs/>
          <w:sz w:val="22"/>
          <w:szCs w:val="22"/>
        </w:rPr>
        <w:t>dar o médico, no exercício da sua profissão, atestado falso</w:t>
      </w:r>
      <w:r w:rsidRPr="00B1373C">
        <w:rPr>
          <w:rFonts w:ascii="Arial" w:hAnsi="Arial" w:cs="Arial"/>
          <w:sz w:val="22"/>
          <w:szCs w:val="22"/>
        </w:rPr>
        <w:t>” (art. 302) e “</w:t>
      </w:r>
      <w:r w:rsidRPr="00B1373C">
        <w:rPr>
          <w:rFonts w:ascii="Arial" w:hAnsi="Arial" w:cs="Arial"/>
          <w:i/>
          <w:iCs/>
          <w:sz w:val="22"/>
          <w:szCs w:val="22"/>
        </w:rPr>
        <w:t xml:space="preserve">fazer uso de qualquer dos papéis falsificados ou alterados, a que se referem os </w:t>
      </w:r>
      <w:proofErr w:type="spellStart"/>
      <w:r w:rsidRPr="00B1373C">
        <w:rPr>
          <w:rFonts w:ascii="Arial" w:hAnsi="Arial" w:cs="Arial"/>
          <w:i/>
          <w:iCs/>
          <w:sz w:val="22"/>
          <w:szCs w:val="22"/>
        </w:rPr>
        <w:t>Arts</w:t>
      </w:r>
      <w:proofErr w:type="spellEnd"/>
      <w:r w:rsidRPr="00B1373C">
        <w:rPr>
          <w:rFonts w:ascii="Arial" w:hAnsi="Arial" w:cs="Arial"/>
          <w:i/>
          <w:iCs/>
          <w:sz w:val="22"/>
          <w:szCs w:val="22"/>
        </w:rPr>
        <w:t>. 297 a 302</w:t>
      </w:r>
      <w:r w:rsidRPr="00B1373C">
        <w:rPr>
          <w:rFonts w:ascii="Arial" w:hAnsi="Arial" w:cs="Arial"/>
          <w:sz w:val="22"/>
          <w:szCs w:val="22"/>
        </w:rPr>
        <w:t>” (art. 304).</w:t>
      </w:r>
    </w:p>
    <w:p w14:paraId="4909185B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F83AF7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9FB02C0" w14:textId="77777777" w:rsidR="00D81364" w:rsidRPr="00B1373C" w:rsidRDefault="00595012" w:rsidP="00D8136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_____cidade</w:t>
      </w:r>
      <w:r w:rsidR="00D81364" w:rsidRPr="00B1373C">
        <w:rPr>
          <w:rFonts w:ascii="Arial" w:hAnsi="Arial" w:cs="Arial"/>
          <w:sz w:val="22"/>
          <w:szCs w:val="22"/>
        </w:rPr>
        <w:t>_____, ______ de _____________ de 20____.</w:t>
      </w:r>
    </w:p>
    <w:p w14:paraId="0DA564AF" w14:textId="77777777" w:rsidR="00D81364" w:rsidRPr="00B1373C" w:rsidRDefault="001361A7" w:rsidP="00E41B0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,</w:t>
      </w:r>
    </w:p>
    <w:p w14:paraId="1D143464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6"/>
        <w:gridCol w:w="1860"/>
      </w:tblGrid>
      <w:tr w:rsidR="00D81364" w:rsidRPr="00B1373C" w14:paraId="46BAB696" w14:textId="77777777" w:rsidTr="001361A7">
        <w:tc>
          <w:tcPr>
            <w:tcW w:w="7508" w:type="dxa"/>
          </w:tcPr>
          <w:p w14:paraId="2B2A9741" w14:textId="77777777" w:rsidR="00D81364" w:rsidRPr="00B1373C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Nome do médico:</w:t>
            </w:r>
          </w:p>
        </w:tc>
        <w:tc>
          <w:tcPr>
            <w:tcW w:w="1894" w:type="dxa"/>
          </w:tcPr>
          <w:p w14:paraId="1BF95190" w14:textId="77777777" w:rsidR="00D81364" w:rsidRPr="00B1373C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CRM:</w:t>
            </w:r>
          </w:p>
        </w:tc>
      </w:tr>
      <w:tr w:rsidR="00D81364" w:rsidRPr="00B1373C" w14:paraId="5EB61869" w14:textId="77777777" w:rsidTr="001361A7">
        <w:tc>
          <w:tcPr>
            <w:tcW w:w="7508" w:type="dxa"/>
          </w:tcPr>
          <w:p w14:paraId="03FB77F4" w14:textId="77777777" w:rsidR="00D81364" w:rsidRPr="00B1373C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Especialidade:</w:t>
            </w:r>
          </w:p>
        </w:tc>
        <w:tc>
          <w:tcPr>
            <w:tcW w:w="1894" w:type="dxa"/>
          </w:tcPr>
          <w:p w14:paraId="61358ED9" w14:textId="77777777" w:rsidR="00D81364" w:rsidRPr="00B1373C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Estado:</w:t>
            </w:r>
          </w:p>
        </w:tc>
      </w:tr>
      <w:tr w:rsidR="00D81364" w:rsidRPr="00B1373C" w14:paraId="0D838E22" w14:textId="77777777" w:rsidTr="001361A7">
        <w:tc>
          <w:tcPr>
            <w:tcW w:w="9402" w:type="dxa"/>
            <w:gridSpan w:val="2"/>
          </w:tcPr>
          <w:p w14:paraId="0AD35E79" w14:textId="77777777" w:rsidR="00D81364" w:rsidRPr="00B1373C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DBF1C4" w14:textId="77777777" w:rsidR="00D81364" w:rsidRPr="00B1373C" w:rsidRDefault="00D81364" w:rsidP="001361A7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D6D3AE" w14:textId="77777777" w:rsidR="00D81364" w:rsidRPr="00B1373C" w:rsidRDefault="00D81364" w:rsidP="001361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Carimbo e assinatura</w:t>
            </w:r>
          </w:p>
        </w:tc>
      </w:tr>
      <w:tr w:rsidR="00D81364" w:rsidRPr="00B1373C" w14:paraId="4569B6B8" w14:textId="77777777" w:rsidTr="001361A7">
        <w:tc>
          <w:tcPr>
            <w:tcW w:w="9402" w:type="dxa"/>
            <w:gridSpan w:val="2"/>
          </w:tcPr>
          <w:p w14:paraId="0AF0729D" w14:textId="77777777" w:rsidR="00D81364" w:rsidRPr="00B1373C" w:rsidRDefault="00D81364" w:rsidP="001361A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73C">
              <w:rPr>
                <w:rFonts w:ascii="Arial" w:hAnsi="Arial" w:cs="Arial"/>
                <w:sz w:val="22"/>
                <w:szCs w:val="22"/>
              </w:rPr>
              <w:t>Rubricar todas as páginas</w:t>
            </w:r>
          </w:p>
        </w:tc>
      </w:tr>
    </w:tbl>
    <w:p w14:paraId="039387D7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CEF229" w14:textId="77777777" w:rsidR="00D81364" w:rsidRPr="00B1373C" w:rsidRDefault="00D81364" w:rsidP="00D813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1373C">
        <w:rPr>
          <w:rFonts w:ascii="Arial" w:hAnsi="Arial" w:cs="Arial"/>
          <w:sz w:val="22"/>
          <w:szCs w:val="22"/>
        </w:rPr>
        <w:t>Obs.: Art. 299 do Código Penal: “</w:t>
      </w:r>
      <w:r w:rsidRPr="00B1373C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</w:t>
      </w:r>
      <w:r w:rsidR="00AE67A9">
        <w:rPr>
          <w:rFonts w:ascii="Arial" w:eastAsia="Arial" w:hAnsi="Arial" w:cs="Arial"/>
          <w:i/>
          <w:iCs/>
          <w:color w:val="000000"/>
          <w:sz w:val="22"/>
          <w:szCs w:val="22"/>
        </w:rPr>
        <w:t>particular.</w:t>
      </w:r>
      <w:r w:rsidR="00AE67A9" w:rsidRPr="00B1373C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p w14:paraId="172CEB6F" w14:textId="77777777" w:rsidR="006328CA" w:rsidRPr="00B1373C" w:rsidRDefault="006328CA" w:rsidP="00D81364">
      <w:pPr>
        <w:rPr>
          <w:sz w:val="22"/>
          <w:szCs w:val="22"/>
        </w:rPr>
      </w:pPr>
    </w:p>
    <w:sectPr w:rsidR="006328CA" w:rsidRPr="00B1373C" w:rsidSect="00E37382">
      <w:headerReference w:type="default" r:id="rId11"/>
      <w:footerReference w:type="default" r:id="rId12"/>
      <w:pgSz w:w="11906" w:h="16838"/>
      <w:pgMar w:top="906" w:right="1411" w:bottom="1467" w:left="1555" w:header="85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AD799" w14:textId="77777777" w:rsidR="00761BBB" w:rsidRDefault="00761BBB">
      <w:r>
        <w:separator/>
      </w:r>
    </w:p>
  </w:endnote>
  <w:endnote w:type="continuationSeparator" w:id="0">
    <w:p w14:paraId="60D7052E" w14:textId="77777777" w:rsidR="00761BBB" w:rsidRDefault="0076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erif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3281" w14:textId="77777777" w:rsidR="00444091" w:rsidRDefault="00444091">
    <w:pPr>
      <w:pStyle w:val="Rodap"/>
      <w:jc w:val="center"/>
    </w:pPr>
    <w:r>
      <w:rPr>
        <w:sz w:val="16"/>
      </w:rPr>
      <w:t>Campus Universitário - Av. Colombo, 5790 - Bloco D-90 sala 122 - CEP 87020-900 – Maringá - PR</w:t>
    </w:r>
  </w:p>
  <w:p w14:paraId="300B71A8" w14:textId="77777777" w:rsidR="00444091" w:rsidRDefault="00444091">
    <w:pPr>
      <w:pStyle w:val="Rodap"/>
      <w:jc w:val="center"/>
    </w:pPr>
    <w:r>
      <w:rPr>
        <w:sz w:val="16"/>
      </w:rPr>
      <w:t>Fone: (XX</w:t>
    </w:r>
    <w:proofErr w:type="gramStart"/>
    <w:r>
      <w:rPr>
        <w:sz w:val="16"/>
      </w:rPr>
      <w:t>)  44</w:t>
    </w:r>
    <w:proofErr w:type="gramEnd"/>
    <w:r>
      <w:rPr>
        <w:sz w:val="16"/>
      </w:rPr>
      <w:t xml:space="preserve">  3011-</w:t>
    </w:r>
    <w:proofErr w:type="gramStart"/>
    <w:r>
      <w:rPr>
        <w:sz w:val="16"/>
      </w:rPr>
      <w:t>4770  /</w:t>
    </w:r>
    <w:proofErr w:type="gramEnd"/>
    <w:r>
      <w:rPr>
        <w:sz w:val="16"/>
      </w:rPr>
      <w:t xml:space="preserve">  3011-4778</w:t>
    </w:r>
  </w:p>
  <w:p w14:paraId="4213F7FF" w14:textId="77777777" w:rsidR="00444091" w:rsidRDefault="00444091">
    <w:pPr>
      <w:pStyle w:val="Rodap"/>
      <w:jc w:val="center"/>
    </w:pPr>
    <w:hyperlink r:id="rId1" w:history="1">
      <w:r w:rsidRPr="00EC24A6">
        <w:rPr>
          <w:rStyle w:val="Hyperlink"/>
          <w:sz w:val="16"/>
        </w:rPr>
        <w:t>www.ppb.uem.br</w:t>
      </w:r>
    </w:hyperlink>
    <w:r>
      <w:rPr>
        <w:sz w:val="16"/>
      </w:rPr>
      <w:t xml:space="preserve">              e-mail: sec-ppb@uem.br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B50E8" w14:textId="77777777" w:rsidR="00761BBB" w:rsidRDefault="00761BBB">
      <w:r>
        <w:separator/>
      </w:r>
    </w:p>
  </w:footnote>
  <w:footnote w:type="continuationSeparator" w:id="0">
    <w:p w14:paraId="6C9DCC28" w14:textId="77777777" w:rsidR="00761BBB" w:rsidRDefault="00761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5E7C" w14:textId="77777777" w:rsidR="00444091" w:rsidRDefault="00000000" w:rsidP="0002773F">
    <w:pPr>
      <w:tabs>
        <w:tab w:val="center" w:pos="4253"/>
        <w:tab w:val="left" w:pos="7938"/>
        <w:tab w:val="right" w:pos="9781"/>
      </w:tabs>
      <w:ind w:right="-555"/>
      <w:jc w:val="both"/>
    </w:pPr>
    <w:r>
      <w:pict w14:anchorId="5A004B86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left:0;text-align:left;margin-left:51.35pt;margin-top:-4.3pt;width:327pt;height:51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" strokecolor="white">
          <v:textbox style="mso-next-textbox:#Text Box 1">
            <w:txbxContent>
              <w:p w14:paraId="6FF87EE0" w14:textId="77777777" w:rsidR="00444091" w:rsidRDefault="00444091" w:rsidP="0002773F">
                <w:pPr>
                  <w:pStyle w:val="Ttulo6"/>
                  <w:numPr>
                    <w:ilvl w:val="5"/>
                    <w:numId w:val="2"/>
                  </w:num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Universidade Estadual de Maringá</w:t>
                </w:r>
              </w:p>
              <w:p w14:paraId="2B284FB6" w14:textId="77777777" w:rsidR="00444091" w:rsidRDefault="00444091" w:rsidP="0002773F">
                <w:pPr>
                  <w:jc w:val="center"/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bCs/>
                    <w:sz w:val="24"/>
                    <w:szCs w:val="24"/>
                  </w:rPr>
                  <w:t>PROGRAMA DE PÓS-GRADUAÇÃO EM BIOENERGIA</w:t>
                </w:r>
              </w:p>
            </w:txbxContent>
          </v:textbox>
        </v:shape>
      </w:pict>
    </w:r>
    <w:r w:rsidR="00444091">
      <w:rPr>
        <w:noProof/>
        <w:lang w:eastAsia="pt-BR"/>
      </w:rPr>
      <w:drawing>
        <wp:inline distT="0" distB="0" distL="0" distR="0" wp14:anchorId="585E4B7D" wp14:editId="3482E542">
          <wp:extent cx="628650" cy="57150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0" t="-52" r="-50" b="-52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4091">
      <w:tab/>
    </w:r>
    <w:r w:rsidR="00444091">
      <w:tab/>
    </w:r>
    <w:r w:rsidR="00444091">
      <w:rPr>
        <w:noProof/>
        <w:lang w:eastAsia="pt-BR"/>
      </w:rPr>
      <w:drawing>
        <wp:inline distT="0" distB="0" distL="0" distR="0" wp14:anchorId="1CA1EF91" wp14:editId="0B70584F">
          <wp:extent cx="698500" cy="635000"/>
          <wp:effectExtent l="19050" t="0" r="6350" b="0"/>
          <wp:docPr id="2" name="Imagem 2" descr="IMG-20231027-WA0034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-20231027-WA003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ECABB48"/>
    <w:lvl w:ilvl="0">
      <w:start w:val="1"/>
      <w:numFmt w:val="bullet"/>
      <w:lvlText w:val=""/>
      <w:lvlJc w:val="left"/>
      <w:pPr>
        <w:tabs>
          <w:tab w:val="num" w:pos="-76"/>
        </w:tabs>
        <w:ind w:left="-7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1004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364"/>
        </w:tabs>
        <w:ind w:left="1724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084"/>
        </w:tabs>
        <w:ind w:left="2444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04"/>
        </w:tabs>
        <w:ind w:left="3164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24"/>
        </w:tabs>
        <w:ind w:left="3884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44"/>
        </w:tabs>
        <w:ind w:left="4604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964"/>
        </w:tabs>
        <w:ind w:left="5324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684"/>
        </w:tabs>
        <w:ind w:left="6044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 w:cs="Arial" w:hint="default"/>
        <w:color w:val="000000"/>
        <w:sz w:val="22"/>
      </w:rPr>
    </w:lvl>
  </w:abstractNum>
  <w:abstractNum w:abstractNumId="4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4863BB5"/>
    <w:multiLevelType w:val="hybridMultilevel"/>
    <w:tmpl w:val="1BE0B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A632C"/>
    <w:multiLevelType w:val="hybridMultilevel"/>
    <w:tmpl w:val="A3FEB0D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8B823D0"/>
    <w:multiLevelType w:val="hybridMultilevel"/>
    <w:tmpl w:val="D722C690"/>
    <w:lvl w:ilvl="0" w:tplc="782251A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0C44384C"/>
    <w:multiLevelType w:val="hybridMultilevel"/>
    <w:tmpl w:val="F2288524"/>
    <w:lvl w:ilvl="0" w:tplc="20DAA0B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732F77"/>
    <w:multiLevelType w:val="hybridMultilevel"/>
    <w:tmpl w:val="2F205AF8"/>
    <w:lvl w:ilvl="0" w:tplc="C5805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04740"/>
    <w:multiLevelType w:val="hybridMultilevel"/>
    <w:tmpl w:val="F7DEAA64"/>
    <w:lvl w:ilvl="0" w:tplc="C3180BAA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30244E6"/>
    <w:multiLevelType w:val="hybridMultilevel"/>
    <w:tmpl w:val="8F308B3A"/>
    <w:lvl w:ilvl="0" w:tplc="AD8A0862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E75DEC"/>
    <w:multiLevelType w:val="multilevel"/>
    <w:tmpl w:val="05B2E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F4996"/>
    <w:multiLevelType w:val="hybridMultilevel"/>
    <w:tmpl w:val="AB44D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E2459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6B6FDA"/>
    <w:multiLevelType w:val="hybridMultilevel"/>
    <w:tmpl w:val="F7528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A2D4C"/>
    <w:multiLevelType w:val="hybridMultilevel"/>
    <w:tmpl w:val="51C447A6"/>
    <w:lvl w:ilvl="0" w:tplc="217870D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F00AB"/>
    <w:multiLevelType w:val="hybridMultilevel"/>
    <w:tmpl w:val="1F4E5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D3FE4"/>
    <w:multiLevelType w:val="hybridMultilevel"/>
    <w:tmpl w:val="83EC9B40"/>
    <w:lvl w:ilvl="0" w:tplc="7200F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8F5DD8"/>
    <w:multiLevelType w:val="hybridMultilevel"/>
    <w:tmpl w:val="FDE273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20910"/>
    <w:multiLevelType w:val="hybridMultilevel"/>
    <w:tmpl w:val="A3AC93AE"/>
    <w:lvl w:ilvl="0" w:tplc="87C6165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18819918">
    <w:abstractNumId w:val="1"/>
  </w:num>
  <w:num w:numId="2" w16cid:durableId="24912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6232385">
    <w:abstractNumId w:val="2"/>
  </w:num>
  <w:num w:numId="4" w16cid:durableId="709643627">
    <w:abstractNumId w:val="3"/>
  </w:num>
  <w:num w:numId="5" w16cid:durableId="530533634">
    <w:abstractNumId w:val="4"/>
  </w:num>
  <w:num w:numId="6" w16cid:durableId="1066106533">
    <w:abstractNumId w:val="0"/>
  </w:num>
  <w:num w:numId="7" w16cid:durableId="25495155">
    <w:abstractNumId w:val="6"/>
  </w:num>
  <w:num w:numId="8" w16cid:durableId="1678383158">
    <w:abstractNumId w:val="16"/>
  </w:num>
  <w:num w:numId="9" w16cid:durableId="979729152">
    <w:abstractNumId w:val="11"/>
  </w:num>
  <w:num w:numId="10" w16cid:durableId="1559435796">
    <w:abstractNumId w:val="8"/>
  </w:num>
  <w:num w:numId="11" w16cid:durableId="1143893426">
    <w:abstractNumId w:val="18"/>
  </w:num>
  <w:num w:numId="12" w16cid:durableId="1012417133">
    <w:abstractNumId w:val="20"/>
  </w:num>
  <w:num w:numId="13" w16cid:durableId="467161833">
    <w:abstractNumId w:val="5"/>
  </w:num>
  <w:num w:numId="14" w16cid:durableId="502548737">
    <w:abstractNumId w:val="14"/>
  </w:num>
  <w:num w:numId="15" w16cid:durableId="1557012749">
    <w:abstractNumId w:val="10"/>
  </w:num>
  <w:num w:numId="16" w16cid:durableId="1125269518">
    <w:abstractNumId w:val="7"/>
  </w:num>
  <w:num w:numId="17" w16cid:durableId="1136070513">
    <w:abstractNumId w:val="9"/>
  </w:num>
  <w:num w:numId="18" w16cid:durableId="1878348662">
    <w:abstractNumId w:val="13"/>
  </w:num>
  <w:num w:numId="19" w16cid:durableId="1515848434">
    <w:abstractNumId w:val="19"/>
  </w:num>
  <w:num w:numId="20" w16cid:durableId="1325546394">
    <w:abstractNumId w:val="17"/>
  </w:num>
  <w:num w:numId="21" w16cid:durableId="172304168">
    <w:abstractNumId w:val="12"/>
  </w:num>
  <w:num w:numId="22" w16cid:durableId="6139428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5E7"/>
    <w:rsid w:val="00001D2B"/>
    <w:rsid w:val="0000676C"/>
    <w:rsid w:val="00014CA9"/>
    <w:rsid w:val="00015A61"/>
    <w:rsid w:val="00020436"/>
    <w:rsid w:val="00022E66"/>
    <w:rsid w:val="000247AB"/>
    <w:rsid w:val="00025E52"/>
    <w:rsid w:val="000267D8"/>
    <w:rsid w:val="0002773F"/>
    <w:rsid w:val="00030C5E"/>
    <w:rsid w:val="00050C36"/>
    <w:rsid w:val="00051E6F"/>
    <w:rsid w:val="00057A29"/>
    <w:rsid w:val="000626EA"/>
    <w:rsid w:val="0007229D"/>
    <w:rsid w:val="0007324A"/>
    <w:rsid w:val="00086B0C"/>
    <w:rsid w:val="000911AA"/>
    <w:rsid w:val="000A2F77"/>
    <w:rsid w:val="000A3EF4"/>
    <w:rsid w:val="000A6087"/>
    <w:rsid w:val="000B1360"/>
    <w:rsid w:val="000B64EE"/>
    <w:rsid w:val="000B78AF"/>
    <w:rsid w:val="000E1C1B"/>
    <w:rsid w:val="00114363"/>
    <w:rsid w:val="00125B00"/>
    <w:rsid w:val="001361A7"/>
    <w:rsid w:val="00154A49"/>
    <w:rsid w:val="0017381B"/>
    <w:rsid w:val="00176603"/>
    <w:rsid w:val="00194232"/>
    <w:rsid w:val="00195A0F"/>
    <w:rsid w:val="001A5E13"/>
    <w:rsid w:val="001A768B"/>
    <w:rsid w:val="001B104B"/>
    <w:rsid w:val="001B25E7"/>
    <w:rsid w:val="001B5A71"/>
    <w:rsid w:val="001C55EB"/>
    <w:rsid w:val="001D0F9A"/>
    <w:rsid w:val="001E793E"/>
    <w:rsid w:val="001F13E9"/>
    <w:rsid w:val="001F1B83"/>
    <w:rsid w:val="002007F3"/>
    <w:rsid w:val="00203DCC"/>
    <w:rsid w:val="00216A46"/>
    <w:rsid w:val="00217451"/>
    <w:rsid w:val="0024142B"/>
    <w:rsid w:val="00267893"/>
    <w:rsid w:val="00272AD7"/>
    <w:rsid w:val="002753F9"/>
    <w:rsid w:val="002769DD"/>
    <w:rsid w:val="00281150"/>
    <w:rsid w:val="00294C21"/>
    <w:rsid w:val="00296CC4"/>
    <w:rsid w:val="002A0A87"/>
    <w:rsid w:val="002A74DB"/>
    <w:rsid w:val="002B03F3"/>
    <w:rsid w:val="002B218B"/>
    <w:rsid w:val="002B5286"/>
    <w:rsid w:val="002D02F0"/>
    <w:rsid w:val="002D6191"/>
    <w:rsid w:val="002E1EF4"/>
    <w:rsid w:val="002F152D"/>
    <w:rsid w:val="002F52FF"/>
    <w:rsid w:val="00305CF2"/>
    <w:rsid w:val="00327E4D"/>
    <w:rsid w:val="003328DD"/>
    <w:rsid w:val="00342143"/>
    <w:rsid w:val="0034261D"/>
    <w:rsid w:val="003436C8"/>
    <w:rsid w:val="00347E5C"/>
    <w:rsid w:val="0035082F"/>
    <w:rsid w:val="00354E62"/>
    <w:rsid w:val="0035517C"/>
    <w:rsid w:val="003612D4"/>
    <w:rsid w:val="00362ED1"/>
    <w:rsid w:val="00365214"/>
    <w:rsid w:val="00372CDF"/>
    <w:rsid w:val="003741EC"/>
    <w:rsid w:val="00376FEB"/>
    <w:rsid w:val="00385F22"/>
    <w:rsid w:val="0039021E"/>
    <w:rsid w:val="00392EDF"/>
    <w:rsid w:val="003957F1"/>
    <w:rsid w:val="003A3B04"/>
    <w:rsid w:val="003B7696"/>
    <w:rsid w:val="003C3393"/>
    <w:rsid w:val="003C4FC0"/>
    <w:rsid w:val="003E646D"/>
    <w:rsid w:val="003E6BBC"/>
    <w:rsid w:val="003F1BFF"/>
    <w:rsid w:val="003F40EC"/>
    <w:rsid w:val="003F5826"/>
    <w:rsid w:val="00401126"/>
    <w:rsid w:val="004017B4"/>
    <w:rsid w:val="004030C4"/>
    <w:rsid w:val="00407051"/>
    <w:rsid w:val="00412B10"/>
    <w:rsid w:val="00416306"/>
    <w:rsid w:val="00420F9C"/>
    <w:rsid w:val="004225B8"/>
    <w:rsid w:val="004225DC"/>
    <w:rsid w:val="00444018"/>
    <w:rsid w:val="00444091"/>
    <w:rsid w:val="00452B89"/>
    <w:rsid w:val="004604F2"/>
    <w:rsid w:val="004627A2"/>
    <w:rsid w:val="00462883"/>
    <w:rsid w:val="004644D3"/>
    <w:rsid w:val="00467632"/>
    <w:rsid w:val="00483EC9"/>
    <w:rsid w:val="004A1066"/>
    <w:rsid w:val="004A4D08"/>
    <w:rsid w:val="004B25B1"/>
    <w:rsid w:val="004C109F"/>
    <w:rsid w:val="004C550B"/>
    <w:rsid w:val="004F4958"/>
    <w:rsid w:val="005004F7"/>
    <w:rsid w:val="00504851"/>
    <w:rsid w:val="005119BB"/>
    <w:rsid w:val="00514ED5"/>
    <w:rsid w:val="00524E08"/>
    <w:rsid w:val="00526DFF"/>
    <w:rsid w:val="005363B1"/>
    <w:rsid w:val="00557124"/>
    <w:rsid w:val="005578C8"/>
    <w:rsid w:val="0056054C"/>
    <w:rsid w:val="00563D37"/>
    <w:rsid w:val="00570B66"/>
    <w:rsid w:val="00575B03"/>
    <w:rsid w:val="00586A7E"/>
    <w:rsid w:val="00595012"/>
    <w:rsid w:val="005A72CD"/>
    <w:rsid w:val="005B79D7"/>
    <w:rsid w:val="005C45AA"/>
    <w:rsid w:val="005D10D2"/>
    <w:rsid w:val="005D2264"/>
    <w:rsid w:val="005E05FB"/>
    <w:rsid w:val="005E225E"/>
    <w:rsid w:val="005F7D7A"/>
    <w:rsid w:val="005F7FA2"/>
    <w:rsid w:val="00613E9C"/>
    <w:rsid w:val="00617ACA"/>
    <w:rsid w:val="006241CC"/>
    <w:rsid w:val="00630BB6"/>
    <w:rsid w:val="006328CA"/>
    <w:rsid w:val="00632B21"/>
    <w:rsid w:val="00636E81"/>
    <w:rsid w:val="00641D30"/>
    <w:rsid w:val="00646C23"/>
    <w:rsid w:val="00652FAF"/>
    <w:rsid w:val="00655DBF"/>
    <w:rsid w:val="006605DF"/>
    <w:rsid w:val="00667507"/>
    <w:rsid w:val="006774D6"/>
    <w:rsid w:val="006776D1"/>
    <w:rsid w:val="006A2272"/>
    <w:rsid w:val="006A5780"/>
    <w:rsid w:val="006B001F"/>
    <w:rsid w:val="006C715E"/>
    <w:rsid w:val="006E227C"/>
    <w:rsid w:val="006E57DA"/>
    <w:rsid w:val="006F10BA"/>
    <w:rsid w:val="006F33FC"/>
    <w:rsid w:val="006F3A85"/>
    <w:rsid w:val="00703671"/>
    <w:rsid w:val="0071569A"/>
    <w:rsid w:val="007213E0"/>
    <w:rsid w:val="0072244C"/>
    <w:rsid w:val="00724D6D"/>
    <w:rsid w:val="0073643A"/>
    <w:rsid w:val="00745DF8"/>
    <w:rsid w:val="007575BB"/>
    <w:rsid w:val="00761BBB"/>
    <w:rsid w:val="007720B8"/>
    <w:rsid w:val="00780DEC"/>
    <w:rsid w:val="00784F80"/>
    <w:rsid w:val="007C15BF"/>
    <w:rsid w:val="007C4CA3"/>
    <w:rsid w:val="007C7663"/>
    <w:rsid w:val="007F0842"/>
    <w:rsid w:val="007F5275"/>
    <w:rsid w:val="007F62DC"/>
    <w:rsid w:val="00813D5E"/>
    <w:rsid w:val="008418AD"/>
    <w:rsid w:val="008662F7"/>
    <w:rsid w:val="008736D2"/>
    <w:rsid w:val="00886329"/>
    <w:rsid w:val="008869C8"/>
    <w:rsid w:val="00894E92"/>
    <w:rsid w:val="008A7BA7"/>
    <w:rsid w:val="008C0382"/>
    <w:rsid w:val="008C1E9A"/>
    <w:rsid w:val="008C6EFF"/>
    <w:rsid w:val="008C7717"/>
    <w:rsid w:val="008E0FAB"/>
    <w:rsid w:val="008F54DC"/>
    <w:rsid w:val="00900E5E"/>
    <w:rsid w:val="00901D9C"/>
    <w:rsid w:val="0090373A"/>
    <w:rsid w:val="00903C42"/>
    <w:rsid w:val="009115B9"/>
    <w:rsid w:val="009156FD"/>
    <w:rsid w:val="00931EC1"/>
    <w:rsid w:val="009332B8"/>
    <w:rsid w:val="00933FAC"/>
    <w:rsid w:val="00942B94"/>
    <w:rsid w:val="009562F8"/>
    <w:rsid w:val="00957A54"/>
    <w:rsid w:val="00963BA2"/>
    <w:rsid w:val="00970189"/>
    <w:rsid w:val="009721B9"/>
    <w:rsid w:val="00975A7A"/>
    <w:rsid w:val="00991B0A"/>
    <w:rsid w:val="00991ECD"/>
    <w:rsid w:val="0099548C"/>
    <w:rsid w:val="009A310C"/>
    <w:rsid w:val="009A4F4A"/>
    <w:rsid w:val="009C07F9"/>
    <w:rsid w:val="009C444F"/>
    <w:rsid w:val="009D2508"/>
    <w:rsid w:val="009E0F62"/>
    <w:rsid w:val="009E3515"/>
    <w:rsid w:val="009E5903"/>
    <w:rsid w:val="009E60BB"/>
    <w:rsid w:val="009F1135"/>
    <w:rsid w:val="009F45C2"/>
    <w:rsid w:val="00A15DFA"/>
    <w:rsid w:val="00A20012"/>
    <w:rsid w:val="00A2085D"/>
    <w:rsid w:val="00A40E3A"/>
    <w:rsid w:val="00A51548"/>
    <w:rsid w:val="00A62D9E"/>
    <w:rsid w:val="00A94EAC"/>
    <w:rsid w:val="00AA0916"/>
    <w:rsid w:val="00AC01C7"/>
    <w:rsid w:val="00AC08D4"/>
    <w:rsid w:val="00AC201F"/>
    <w:rsid w:val="00AC643F"/>
    <w:rsid w:val="00AE62F9"/>
    <w:rsid w:val="00AE67A9"/>
    <w:rsid w:val="00B03AF9"/>
    <w:rsid w:val="00B06767"/>
    <w:rsid w:val="00B1373C"/>
    <w:rsid w:val="00B27185"/>
    <w:rsid w:val="00B272FC"/>
    <w:rsid w:val="00B51BB8"/>
    <w:rsid w:val="00B601DF"/>
    <w:rsid w:val="00B659D2"/>
    <w:rsid w:val="00B67D23"/>
    <w:rsid w:val="00B7023E"/>
    <w:rsid w:val="00B7351A"/>
    <w:rsid w:val="00B82738"/>
    <w:rsid w:val="00B83206"/>
    <w:rsid w:val="00B9555C"/>
    <w:rsid w:val="00BA33E3"/>
    <w:rsid w:val="00BB13EF"/>
    <w:rsid w:val="00BC3175"/>
    <w:rsid w:val="00BC39DB"/>
    <w:rsid w:val="00BD30F7"/>
    <w:rsid w:val="00BD3626"/>
    <w:rsid w:val="00C02BEA"/>
    <w:rsid w:val="00C108E2"/>
    <w:rsid w:val="00C12BA4"/>
    <w:rsid w:val="00C1730D"/>
    <w:rsid w:val="00C232B3"/>
    <w:rsid w:val="00C3334B"/>
    <w:rsid w:val="00C56D0E"/>
    <w:rsid w:val="00C640F8"/>
    <w:rsid w:val="00C64FD6"/>
    <w:rsid w:val="00C718BD"/>
    <w:rsid w:val="00C72E2F"/>
    <w:rsid w:val="00C746E4"/>
    <w:rsid w:val="00C766CF"/>
    <w:rsid w:val="00C90511"/>
    <w:rsid w:val="00C90F26"/>
    <w:rsid w:val="00C91F73"/>
    <w:rsid w:val="00C97365"/>
    <w:rsid w:val="00C9773C"/>
    <w:rsid w:val="00CA45D3"/>
    <w:rsid w:val="00CB1EA1"/>
    <w:rsid w:val="00CB2431"/>
    <w:rsid w:val="00CB468B"/>
    <w:rsid w:val="00CC224A"/>
    <w:rsid w:val="00CE02F9"/>
    <w:rsid w:val="00CE7BDD"/>
    <w:rsid w:val="00D05041"/>
    <w:rsid w:val="00D10821"/>
    <w:rsid w:val="00D122F1"/>
    <w:rsid w:val="00D269FA"/>
    <w:rsid w:val="00D421F6"/>
    <w:rsid w:val="00D51ABE"/>
    <w:rsid w:val="00D62252"/>
    <w:rsid w:val="00D62553"/>
    <w:rsid w:val="00D665E9"/>
    <w:rsid w:val="00D75387"/>
    <w:rsid w:val="00D75BA8"/>
    <w:rsid w:val="00D80FEA"/>
    <w:rsid w:val="00D81364"/>
    <w:rsid w:val="00D82B97"/>
    <w:rsid w:val="00DA65D9"/>
    <w:rsid w:val="00DD1CDA"/>
    <w:rsid w:val="00DD233E"/>
    <w:rsid w:val="00DD2506"/>
    <w:rsid w:val="00DE1E3B"/>
    <w:rsid w:val="00DE4F8C"/>
    <w:rsid w:val="00DE51AA"/>
    <w:rsid w:val="00DE6160"/>
    <w:rsid w:val="00DF61AE"/>
    <w:rsid w:val="00E0187B"/>
    <w:rsid w:val="00E021EC"/>
    <w:rsid w:val="00E109DE"/>
    <w:rsid w:val="00E11764"/>
    <w:rsid w:val="00E1351C"/>
    <w:rsid w:val="00E1593C"/>
    <w:rsid w:val="00E2427C"/>
    <w:rsid w:val="00E26213"/>
    <w:rsid w:val="00E34561"/>
    <w:rsid w:val="00E350D3"/>
    <w:rsid w:val="00E37382"/>
    <w:rsid w:val="00E41B08"/>
    <w:rsid w:val="00E55629"/>
    <w:rsid w:val="00E66C27"/>
    <w:rsid w:val="00E85444"/>
    <w:rsid w:val="00E929E8"/>
    <w:rsid w:val="00EA313C"/>
    <w:rsid w:val="00EB09C6"/>
    <w:rsid w:val="00EC1308"/>
    <w:rsid w:val="00EE7265"/>
    <w:rsid w:val="00F10673"/>
    <w:rsid w:val="00F3631E"/>
    <w:rsid w:val="00F40FF9"/>
    <w:rsid w:val="00F43062"/>
    <w:rsid w:val="00F555D8"/>
    <w:rsid w:val="00F80298"/>
    <w:rsid w:val="00F80EEF"/>
    <w:rsid w:val="00F84D59"/>
    <w:rsid w:val="00F93E3F"/>
    <w:rsid w:val="00F9554F"/>
    <w:rsid w:val="00F9691C"/>
    <w:rsid w:val="00FA1C48"/>
    <w:rsid w:val="00FB67C8"/>
    <w:rsid w:val="00FC2BC1"/>
    <w:rsid w:val="00FC33BA"/>
    <w:rsid w:val="00FC6FF1"/>
    <w:rsid w:val="00FD0474"/>
    <w:rsid w:val="00FD1EE1"/>
    <w:rsid w:val="00FD3875"/>
    <w:rsid w:val="00FD4728"/>
    <w:rsid w:val="00FD6451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A0A531"/>
  <w15:docId w15:val="{A782D71B-A0BC-460F-BB74-74E94B366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82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link w:val="Ttulo1Char"/>
    <w:qFormat/>
    <w:rsid w:val="00E37382"/>
    <w:pPr>
      <w:keepNext/>
      <w:numPr>
        <w:numId w:val="1"/>
      </w:numPr>
      <w:jc w:val="center"/>
      <w:outlineLvl w:val="0"/>
    </w:pPr>
    <w:rPr>
      <w:rFonts w:ascii="ZapfChancery" w:hAnsi="ZapfChancery" w:cs="ZapfChancery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E37382"/>
    <w:pPr>
      <w:keepNext/>
      <w:numPr>
        <w:ilvl w:val="1"/>
        <w:numId w:val="1"/>
      </w:numPr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link w:val="Ttulo3Char"/>
    <w:qFormat/>
    <w:rsid w:val="00E37382"/>
    <w:pPr>
      <w:keepNext/>
      <w:numPr>
        <w:ilvl w:val="2"/>
        <w:numId w:val="1"/>
      </w:numPr>
      <w:outlineLvl w:val="2"/>
    </w:pPr>
    <w:rPr>
      <w:b/>
      <w:sz w:val="40"/>
    </w:rPr>
  </w:style>
  <w:style w:type="paragraph" w:styleId="Ttulo4">
    <w:name w:val="heading 4"/>
    <w:basedOn w:val="Normal"/>
    <w:next w:val="Normal"/>
    <w:link w:val="Ttulo4Char"/>
    <w:qFormat/>
    <w:rsid w:val="00E37382"/>
    <w:pPr>
      <w:keepNext/>
      <w:numPr>
        <w:ilvl w:val="3"/>
        <w:numId w:val="1"/>
      </w:numPr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link w:val="Ttulo5Char"/>
    <w:qFormat/>
    <w:rsid w:val="00E37382"/>
    <w:pPr>
      <w:keepNext/>
      <w:numPr>
        <w:ilvl w:val="4"/>
        <w:numId w:val="1"/>
      </w:numPr>
      <w:outlineLvl w:val="4"/>
    </w:pPr>
    <w:rPr>
      <w:rFonts w:ascii="Monotype Corsiva" w:hAnsi="Monotype Corsiva" w:cs="Monotype Corsiva"/>
      <w:b/>
      <w:sz w:val="28"/>
    </w:rPr>
  </w:style>
  <w:style w:type="paragraph" w:styleId="Ttulo6">
    <w:name w:val="heading 6"/>
    <w:basedOn w:val="Normal"/>
    <w:next w:val="Normal"/>
    <w:link w:val="Ttulo6Char"/>
    <w:qFormat/>
    <w:rsid w:val="00E37382"/>
    <w:pPr>
      <w:keepNext/>
      <w:numPr>
        <w:ilvl w:val="5"/>
        <w:numId w:val="1"/>
      </w:numPr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E37382"/>
    <w:pPr>
      <w:keepNext/>
      <w:numPr>
        <w:ilvl w:val="6"/>
        <w:numId w:val="1"/>
      </w:numPr>
      <w:spacing w:after="120"/>
      <w:ind w:firstLine="2948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E37382"/>
    <w:pPr>
      <w:keepNext/>
      <w:numPr>
        <w:ilvl w:val="7"/>
        <w:numId w:val="1"/>
      </w:numPr>
      <w:autoSpaceDE w:val="0"/>
      <w:jc w:val="right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rsid w:val="00E37382"/>
    <w:pPr>
      <w:keepNext/>
      <w:numPr>
        <w:ilvl w:val="8"/>
        <w:numId w:val="1"/>
      </w:numPr>
      <w:autoSpaceDE w:val="0"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B78AF"/>
    <w:rPr>
      <w:rFonts w:ascii="ZapfChancery" w:hAnsi="ZapfChancery" w:cs="ZapfChancery"/>
      <w:b/>
      <w:sz w:val="28"/>
      <w:lang w:eastAsia="zh-CN"/>
    </w:rPr>
  </w:style>
  <w:style w:type="character" w:customStyle="1" w:styleId="Ttulo2Char">
    <w:name w:val="Título 2 Char"/>
    <w:basedOn w:val="Fontepargpadro"/>
    <w:link w:val="Ttulo2"/>
    <w:rsid w:val="000B78AF"/>
    <w:rPr>
      <w:sz w:val="28"/>
      <w:lang w:val="en-US" w:eastAsia="zh-CN"/>
    </w:rPr>
  </w:style>
  <w:style w:type="character" w:customStyle="1" w:styleId="Ttulo3Char">
    <w:name w:val="Título 3 Char"/>
    <w:basedOn w:val="Fontepargpadro"/>
    <w:link w:val="Ttulo3"/>
    <w:rsid w:val="000B78AF"/>
    <w:rPr>
      <w:b/>
      <w:sz w:val="40"/>
      <w:lang w:eastAsia="zh-CN"/>
    </w:rPr>
  </w:style>
  <w:style w:type="character" w:customStyle="1" w:styleId="Ttulo4Char">
    <w:name w:val="Título 4 Char"/>
    <w:basedOn w:val="Fontepargpadro"/>
    <w:link w:val="Ttulo4"/>
    <w:rsid w:val="000B78AF"/>
    <w:rPr>
      <w:sz w:val="24"/>
      <w:lang w:eastAsia="zh-CN"/>
    </w:rPr>
  </w:style>
  <w:style w:type="character" w:customStyle="1" w:styleId="Ttulo5Char">
    <w:name w:val="Título 5 Char"/>
    <w:basedOn w:val="Fontepargpadro"/>
    <w:link w:val="Ttulo5"/>
    <w:rsid w:val="000B78AF"/>
    <w:rPr>
      <w:rFonts w:ascii="Monotype Corsiva" w:hAnsi="Monotype Corsiva" w:cs="Monotype Corsiva"/>
      <w:b/>
      <w:sz w:val="28"/>
      <w:lang w:eastAsia="zh-CN"/>
    </w:rPr>
  </w:style>
  <w:style w:type="character" w:customStyle="1" w:styleId="Ttulo6Char">
    <w:name w:val="Título 6 Char"/>
    <w:basedOn w:val="Fontepargpadro"/>
    <w:link w:val="Ttulo6"/>
    <w:rsid w:val="000B78AF"/>
    <w:rPr>
      <w:sz w:val="36"/>
      <w:lang w:eastAsia="zh-CN"/>
    </w:rPr>
  </w:style>
  <w:style w:type="character" w:customStyle="1" w:styleId="Ttulo8Char">
    <w:name w:val="Título 8 Char"/>
    <w:basedOn w:val="Fontepargpadro"/>
    <w:link w:val="Ttulo8"/>
    <w:rsid w:val="000B78AF"/>
    <w:rPr>
      <w:sz w:val="24"/>
      <w:szCs w:val="24"/>
      <w:lang w:eastAsia="zh-CN"/>
    </w:rPr>
  </w:style>
  <w:style w:type="character" w:customStyle="1" w:styleId="WW8Num1z0">
    <w:name w:val="WW8Num1z0"/>
    <w:rsid w:val="00E37382"/>
  </w:style>
  <w:style w:type="character" w:customStyle="1" w:styleId="WW8Num1z1">
    <w:name w:val="WW8Num1z1"/>
    <w:rsid w:val="00E37382"/>
  </w:style>
  <w:style w:type="character" w:customStyle="1" w:styleId="WW8Num1z2">
    <w:name w:val="WW8Num1z2"/>
    <w:rsid w:val="00E37382"/>
  </w:style>
  <w:style w:type="character" w:customStyle="1" w:styleId="WW8Num1z3">
    <w:name w:val="WW8Num1z3"/>
    <w:rsid w:val="00E37382"/>
  </w:style>
  <w:style w:type="character" w:customStyle="1" w:styleId="WW8Num1z4">
    <w:name w:val="WW8Num1z4"/>
    <w:rsid w:val="00E37382"/>
  </w:style>
  <w:style w:type="character" w:customStyle="1" w:styleId="WW8Num1z5">
    <w:name w:val="WW8Num1z5"/>
    <w:rsid w:val="00E37382"/>
  </w:style>
  <w:style w:type="character" w:customStyle="1" w:styleId="WW8Num1z6">
    <w:name w:val="WW8Num1z6"/>
    <w:rsid w:val="00E37382"/>
  </w:style>
  <w:style w:type="character" w:customStyle="1" w:styleId="WW8Num1z7">
    <w:name w:val="WW8Num1z7"/>
    <w:rsid w:val="00E37382"/>
  </w:style>
  <w:style w:type="character" w:customStyle="1" w:styleId="WW8Num1z8">
    <w:name w:val="WW8Num1z8"/>
    <w:rsid w:val="00E37382"/>
  </w:style>
  <w:style w:type="character" w:customStyle="1" w:styleId="Fontepargpadro2">
    <w:name w:val="Fonte parág. padrão2"/>
    <w:rsid w:val="00E37382"/>
  </w:style>
  <w:style w:type="character" w:customStyle="1" w:styleId="WW8Num2z0">
    <w:name w:val="WW8Num2z0"/>
    <w:rsid w:val="00E37382"/>
    <w:rPr>
      <w:b/>
      <w:i/>
    </w:rPr>
  </w:style>
  <w:style w:type="character" w:customStyle="1" w:styleId="Fontepargpadro1">
    <w:name w:val="Fonte parág. padrão1"/>
    <w:rsid w:val="00E37382"/>
  </w:style>
  <w:style w:type="character" w:styleId="Hyperlink">
    <w:name w:val="Hyperlink"/>
    <w:rsid w:val="00E37382"/>
    <w:rPr>
      <w:color w:val="0000FF"/>
      <w:u w:val="single"/>
    </w:rPr>
  </w:style>
  <w:style w:type="character" w:customStyle="1" w:styleId="Recuodecorpodetexto2Char">
    <w:name w:val="Recuo de corpo de texto 2 Char"/>
    <w:rsid w:val="00E37382"/>
    <w:rPr>
      <w:sz w:val="24"/>
    </w:rPr>
  </w:style>
  <w:style w:type="character" w:customStyle="1" w:styleId="CabealhoChar">
    <w:name w:val="Cabeçalho Char"/>
    <w:rsid w:val="00E37382"/>
  </w:style>
  <w:style w:type="character" w:customStyle="1" w:styleId="RecuodecorpodetextoChar">
    <w:name w:val="Recuo de corpo de texto Char"/>
    <w:rsid w:val="00E37382"/>
    <w:rPr>
      <w:sz w:val="24"/>
    </w:rPr>
  </w:style>
  <w:style w:type="character" w:customStyle="1" w:styleId="CorpodetextoChar">
    <w:name w:val="Corpo de texto Char"/>
    <w:rsid w:val="00E37382"/>
    <w:rPr>
      <w:sz w:val="28"/>
    </w:rPr>
  </w:style>
  <w:style w:type="paragraph" w:customStyle="1" w:styleId="Ttulo20">
    <w:name w:val="Título2"/>
    <w:basedOn w:val="Normal"/>
    <w:next w:val="Corpodetexto"/>
    <w:rsid w:val="00E3738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1"/>
    <w:rsid w:val="00E37382"/>
    <w:rPr>
      <w:sz w:val="28"/>
    </w:rPr>
  </w:style>
  <w:style w:type="character" w:customStyle="1" w:styleId="CorpodetextoChar1">
    <w:name w:val="Corpo de texto Char1"/>
    <w:basedOn w:val="Fontepargpadro"/>
    <w:link w:val="Corpodetexto"/>
    <w:rsid w:val="000B78AF"/>
    <w:rPr>
      <w:sz w:val="28"/>
      <w:lang w:eastAsia="zh-CN"/>
    </w:rPr>
  </w:style>
  <w:style w:type="paragraph" w:styleId="Lista">
    <w:name w:val="List"/>
    <w:basedOn w:val="Corpodetexto"/>
    <w:rsid w:val="00E37382"/>
    <w:rPr>
      <w:rFonts w:cs="Lucida Sans"/>
    </w:rPr>
  </w:style>
  <w:style w:type="paragraph" w:styleId="Legenda">
    <w:name w:val="caption"/>
    <w:basedOn w:val="Normal"/>
    <w:qFormat/>
    <w:rsid w:val="00E3738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E37382"/>
    <w:pPr>
      <w:suppressLineNumbers/>
    </w:pPr>
    <w:rPr>
      <w:rFonts w:cs="Lucida Sans"/>
    </w:rPr>
  </w:style>
  <w:style w:type="paragraph" w:customStyle="1" w:styleId="Ttulo10">
    <w:name w:val="Título1"/>
    <w:basedOn w:val="Normal"/>
    <w:next w:val="Corpodetexto"/>
    <w:rsid w:val="00E37382"/>
    <w:pPr>
      <w:jc w:val="center"/>
    </w:pPr>
    <w:rPr>
      <w:b/>
      <w:sz w:val="28"/>
    </w:rPr>
  </w:style>
  <w:style w:type="paragraph" w:styleId="Cabealho">
    <w:name w:val="header"/>
    <w:basedOn w:val="Normal"/>
    <w:rsid w:val="00E3738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rsid w:val="00E37382"/>
    <w:pPr>
      <w:tabs>
        <w:tab w:val="center" w:pos="4419"/>
        <w:tab w:val="right" w:pos="8838"/>
      </w:tabs>
    </w:pPr>
  </w:style>
  <w:style w:type="character" w:customStyle="1" w:styleId="RodapChar1">
    <w:name w:val="Rodapé Char1"/>
    <w:basedOn w:val="Fontepargpadro"/>
    <w:link w:val="Rodap"/>
    <w:rsid w:val="000B78AF"/>
    <w:rPr>
      <w:lang w:eastAsia="zh-CN"/>
    </w:rPr>
  </w:style>
  <w:style w:type="paragraph" w:customStyle="1" w:styleId="Recuodecorpodetexto31">
    <w:name w:val="Recuo de corpo de texto 31"/>
    <w:basedOn w:val="Normal"/>
    <w:rsid w:val="00E37382"/>
    <w:pPr>
      <w:ind w:firstLine="1980"/>
      <w:jc w:val="both"/>
    </w:pPr>
    <w:rPr>
      <w:sz w:val="26"/>
    </w:rPr>
  </w:style>
  <w:style w:type="paragraph" w:customStyle="1" w:styleId="Textoembloco1">
    <w:name w:val="Texto em bloco1"/>
    <w:basedOn w:val="Normal"/>
    <w:rsid w:val="00E37382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E37382"/>
    <w:pPr>
      <w:ind w:firstLine="2722"/>
      <w:jc w:val="both"/>
    </w:pPr>
    <w:rPr>
      <w:sz w:val="24"/>
    </w:rPr>
  </w:style>
  <w:style w:type="paragraph" w:customStyle="1" w:styleId="Recuodecorpodetexto21">
    <w:name w:val="Recuo de corpo de texto 21"/>
    <w:basedOn w:val="Normal"/>
    <w:rsid w:val="00E37382"/>
    <w:pPr>
      <w:spacing w:after="240"/>
      <w:ind w:firstLine="2948"/>
      <w:jc w:val="both"/>
    </w:pPr>
    <w:rPr>
      <w:sz w:val="24"/>
    </w:rPr>
  </w:style>
  <w:style w:type="paragraph" w:customStyle="1" w:styleId="Contedodatabela">
    <w:name w:val="Conteúdo da tabela"/>
    <w:basedOn w:val="Normal"/>
    <w:rsid w:val="00E37382"/>
    <w:pPr>
      <w:suppressLineNumbers/>
    </w:pPr>
  </w:style>
  <w:style w:type="paragraph" w:customStyle="1" w:styleId="Ttulodetabela">
    <w:name w:val="Título de tabela"/>
    <w:basedOn w:val="Contedodatabela"/>
    <w:rsid w:val="00E37382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rsid w:val="00E37382"/>
  </w:style>
  <w:style w:type="paragraph" w:styleId="Textodebalo">
    <w:name w:val="Balloon Text"/>
    <w:basedOn w:val="Normal"/>
    <w:link w:val="TextodebaloChar"/>
    <w:unhideWhenUsed/>
    <w:rsid w:val="001E793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1E793E"/>
    <w:rPr>
      <w:rFonts w:ascii="Segoe UI" w:hAnsi="Segoe UI" w:cs="Segoe UI"/>
      <w:sz w:val="18"/>
      <w:szCs w:val="18"/>
      <w:lang w:eastAsia="zh-CN"/>
    </w:rPr>
  </w:style>
  <w:style w:type="paragraph" w:styleId="Recuodecorpodetexto2">
    <w:name w:val="Body Text Indent 2"/>
    <w:basedOn w:val="Normal"/>
    <w:link w:val="Recuodecorpodetexto2Char1"/>
    <w:uiPriority w:val="99"/>
    <w:semiHidden/>
    <w:unhideWhenUsed/>
    <w:rsid w:val="00DA65D9"/>
    <w:pPr>
      <w:spacing w:after="120" w:line="480" w:lineRule="auto"/>
      <w:ind w:left="283"/>
    </w:pPr>
  </w:style>
  <w:style w:type="character" w:customStyle="1" w:styleId="Recuodecorpodetexto2Char1">
    <w:name w:val="Recuo de corpo de texto 2 Char1"/>
    <w:link w:val="Recuodecorpodetexto2"/>
    <w:uiPriority w:val="99"/>
    <w:semiHidden/>
    <w:rsid w:val="00DA65D9"/>
    <w:rPr>
      <w:lang w:eastAsia="zh-CN"/>
    </w:rPr>
  </w:style>
  <w:style w:type="table" w:styleId="Tabelacomgrade">
    <w:name w:val="Table Grid"/>
    <w:basedOn w:val="Tabelanormal"/>
    <w:uiPriority w:val="39"/>
    <w:rsid w:val="009C0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0B78AF"/>
  </w:style>
  <w:style w:type="character" w:customStyle="1" w:styleId="WW8Num2z2">
    <w:name w:val="WW8Num2z2"/>
    <w:rsid w:val="000B78AF"/>
  </w:style>
  <w:style w:type="character" w:customStyle="1" w:styleId="WW8Num2z3">
    <w:name w:val="WW8Num2z3"/>
    <w:rsid w:val="000B78AF"/>
  </w:style>
  <w:style w:type="character" w:customStyle="1" w:styleId="WW8Num2z4">
    <w:name w:val="WW8Num2z4"/>
    <w:rsid w:val="000B78AF"/>
  </w:style>
  <w:style w:type="character" w:customStyle="1" w:styleId="WW8Num2z5">
    <w:name w:val="WW8Num2z5"/>
    <w:rsid w:val="000B78AF"/>
  </w:style>
  <w:style w:type="character" w:customStyle="1" w:styleId="WW8Num2z6">
    <w:name w:val="WW8Num2z6"/>
    <w:rsid w:val="000B78AF"/>
  </w:style>
  <w:style w:type="character" w:customStyle="1" w:styleId="WW8Num2z7">
    <w:name w:val="WW8Num2z7"/>
    <w:rsid w:val="000B78AF"/>
  </w:style>
  <w:style w:type="character" w:customStyle="1" w:styleId="WW8Num2z8">
    <w:name w:val="WW8Num2z8"/>
    <w:rsid w:val="000B78AF"/>
  </w:style>
  <w:style w:type="character" w:customStyle="1" w:styleId="WW8Num3z0">
    <w:name w:val="WW8Num3z0"/>
    <w:rsid w:val="000B78AF"/>
    <w:rPr>
      <w:rFonts w:eastAsia="Times New Roman" w:cs="Arial" w:hint="default"/>
      <w:color w:val="000000"/>
      <w:sz w:val="22"/>
    </w:rPr>
  </w:style>
  <w:style w:type="character" w:customStyle="1" w:styleId="WW8Num4z0">
    <w:name w:val="WW8Num4z0"/>
    <w:rsid w:val="000B78AF"/>
    <w:rPr>
      <w:rFonts w:cs="Arial"/>
    </w:rPr>
  </w:style>
  <w:style w:type="character" w:customStyle="1" w:styleId="WW8Num5z0">
    <w:name w:val="WW8Num5z0"/>
    <w:rsid w:val="000B78AF"/>
    <w:rPr>
      <w:rFonts w:cs="Arial"/>
    </w:rPr>
  </w:style>
  <w:style w:type="character" w:customStyle="1" w:styleId="WW8Num5z1">
    <w:name w:val="WW8Num5z1"/>
    <w:rsid w:val="000B78AF"/>
  </w:style>
  <w:style w:type="character" w:customStyle="1" w:styleId="WW8Num5z2">
    <w:name w:val="WW8Num5z2"/>
    <w:rsid w:val="000B78AF"/>
  </w:style>
  <w:style w:type="character" w:customStyle="1" w:styleId="WW8Num5z3">
    <w:name w:val="WW8Num5z3"/>
    <w:rsid w:val="000B78AF"/>
  </w:style>
  <w:style w:type="character" w:customStyle="1" w:styleId="WW8Num5z4">
    <w:name w:val="WW8Num5z4"/>
    <w:rsid w:val="000B78AF"/>
  </w:style>
  <w:style w:type="character" w:customStyle="1" w:styleId="WW8Num5z5">
    <w:name w:val="WW8Num5z5"/>
    <w:rsid w:val="000B78AF"/>
  </w:style>
  <w:style w:type="character" w:customStyle="1" w:styleId="WW8Num5z6">
    <w:name w:val="WW8Num5z6"/>
    <w:rsid w:val="000B78AF"/>
  </w:style>
  <w:style w:type="character" w:customStyle="1" w:styleId="WW8Num5z7">
    <w:name w:val="WW8Num5z7"/>
    <w:rsid w:val="000B78AF"/>
  </w:style>
  <w:style w:type="character" w:customStyle="1" w:styleId="WW8Num5z8">
    <w:name w:val="WW8Num5z8"/>
    <w:rsid w:val="000B78AF"/>
  </w:style>
  <w:style w:type="character" w:customStyle="1" w:styleId="Fontepargpadro5">
    <w:name w:val="Fonte parág. padrão5"/>
    <w:rsid w:val="000B78AF"/>
  </w:style>
  <w:style w:type="character" w:customStyle="1" w:styleId="WW8Num3z1">
    <w:name w:val="WW8Num3z1"/>
    <w:rsid w:val="000B78AF"/>
  </w:style>
  <w:style w:type="character" w:customStyle="1" w:styleId="WW8Num3z2">
    <w:name w:val="WW8Num3z2"/>
    <w:rsid w:val="000B78AF"/>
  </w:style>
  <w:style w:type="character" w:customStyle="1" w:styleId="WW8Num3z3">
    <w:name w:val="WW8Num3z3"/>
    <w:rsid w:val="000B78AF"/>
  </w:style>
  <w:style w:type="character" w:customStyle="1" w:styleId="WW8Num3z4">
    <w:name w:val="WW8Num3z4"/>
    <w:rsid w:val="000B78AF"/>
  </w:style>
  <w:style w:type="character" w:customStyle="1" w:styleId="WW8Num3z5">
    <w:name w:val="WW8Num3z5"/>
    <w:rsid w:val="000B78AF"/>
  </w:style>
  <w:style w:type="character" w:customStyle="1" w:styleId="WW8Num3z6">
    <w:name w:val="WW8Num3z6"/>
    <w:rsid w:val="000B78AF"/>
  </w:style>
  <w:style w:type="character" w:customStyle="1" w:styleId="WW8Num3z7">
    <w:name w:val="WW8Num3z7"/>
    <w:rsid w:val="000B78AF"/>
  </w:style>
  <w:style w:type="character" w:customStyle="1" w:styleId="WW8Num3z8">
    <w:name w:val="WW8Num3z8"/>
    <w:rsid w:val="000B78AF"/>
  </w:style>
  <w:style w:type="character" w:customStyle="1" w:styleId="WW8Num4z1">
    <w:name w:val="WW8Num4z1"/>
    <w:rsid w:val="000B78AF"/>
  </w:style>
  <w:style w:type="character" w:customStyle="1" w:styleId="WW8Num4z2">
    <w:name w:val="WW8Num4z2"/>
    <w:rsid w:val="000B78AF"/>
  </w:style>
  <w:style w:type="character" w:customStyle="1" w:styleId="WW8Num4z3">
    <w:name w:val="WW8Num4z3"/>
    <w:rsid w:val="000B78AF"/>
  </w:style>
  <w:style w:type="character" w:customStyle="1" w:styleId="WW8Num4z4">
    <w:name w:val="WW8Num4z4"/>
    <w:rsid w:val="000B78AF"/>
  </w:style>
  <w:style w:type="character" w:customStyle="1" w:styleId="WW8Num4z5">
    <w:name w:val="WW8Num4z5"/>
    <w:rsid w:val="000B78AF"/>
  </w:style>
  <w:style w:type="character" w:customStyle="1" w:styleId="WW8Num4z6">
    <w:name w:val="WW8Num4z6"/>
    <w:rsid w:val="000B78AF"/>
  </w:style>
  <w:style w:type="character" w:customStyle="1" w:styleId="WW8Num4z7">
    <w:name w:val="WW8Num4z7"/>
    <w:rsid w:val="000B78AF"/>
  </w:style>
  <w:style w:type="character" w:customStyle="1" w:styleId="WW8Num4z8">
    <w:name w:val="WW8Num4z8"/>
    <w:rsid w:val="000B78AF"/>
  </w:style>
  <w:style w:type="character" w:customStyle="1" w:styleId="WW8Num6z0">
    <w:name w:val="WW8Num6z0"/>
    <w:rsid w:val="000B78AF"/>
    <w:rPr>
      <w:rFonts w:hint="default"/>
    </w:rPr>
  </w:style>
  <w:style w:type="character" w:customStyle="1" w:styleId="WW8Num6z1">
    <w:name w:val="WW8Num6z1"/>
    <w:rsid w:val="000B78AF"/>
  </w:style>
  <w:style w:type="character" w:customStyle="1" w:styleId="WW8Num6z2">
    <w:name w:val="WW8Num6z2"/>
    <w:rsid w:val="000B78AF"/>
  </w:style>
  <w:style w:type="character" w:customStyle="1" w:styleId="WW8Num6z3">
    <w:name w:val="WW8Num6z3"/>
    <w:rsid w:val="000B78AF"/>
  </w:style>
  <w:style w:type="character" w:customStyle="1" w:styleId="WW8Num6z4">
    <w:name w:val="WW8Num6z4"/>
    <w:rsid w:val="000B78AF"/>
  </w:style>
  <w:style w:type="character" w:customStyle="1" w:styleId="WW8Num6z5">
    <w:name w:val="WW8Num6z5"/>
    <w:rsid w:val="000B78AF"/>
  </w:style>
  <w:style w:type="character" w:customStyle="1" w:styleId="WW8Num6z6">
    <w:name w:val="WW8Num6z6"/>
    <w:rsid w:val="000B78AF"/>
  </w:style>
  <w:style w:type="character" w:customStyle="1" w:styleId="WW8Num6z7">
    <w:name w:val="WW8Num6z7"/>
    <w:rsid w:val="000B78AF"/>
  </w:style>
  <w:style w:type="character" w:customStyle="1" w:styleId="WW8Num6z8">
    <w:name w:val="WW8Num6z8"/>
    <w:rsid w:val="000B78AF"/>
  </w:style>
  <w:style w:type="character" w:customStyle="1" w:styleId="WW8Num7z0">
    <w:name w:val="WW8Num7z0"/>
    <w:rsid w:val="000B78AF"/>
  </w:style>
  <w:style w:type="character" w:customStyle="1" w:styleId="WW8Num7z1">
    <w:name w:val="WW8Num7z1"/>
    <w:rsid w:val="000B78AF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0B78AF"/>
  </w:style>
  <w:style w:type="character" w:customStyle="1" w:styleId="WW8Num7z3">
    <w:name w:val="WW8Num7z3"/>
    <w:rsid w:val="000B78AF"/>
  </w:style>
  <w:style w:type="character" w:customStyle="1" w:styleId="WW8Num7z4">
    <w:name w:val="WW8Num7z4"/>
    <w:rsid w:val="000B78AF"/>
  </w:style>
  <w:style w:type="character" w:customStyle="1" w:styleId="WW8Num7z5">
    <w:name w:val="WW8Num7z5"/>
    <w:rsid w:val="000B78AF"/>
  </w:style>
  <w:style w:type="character" w:customStyle="1" w:styleId="WW8Num7z6">
    <w:name w:val="WW8Num7z6"/>
    <w:rsid w:val="000B78AF"/>
  </w:style>
  <w:style w:type="character" w:customStyle="1" w:styleId="WW8Num7z7">
    <w:name w:val="WW8Num7z7"/>
    <w:rsid w:val="000B78AF"/>
  </w:style>
  <w:style w:type="character" w:customStyle="1" w:styleId="WW8Num7z8">
    <w:name w:val="WW8Num7z8"/>
    <w:rsid w:val="000B78AF"/>
  </w:style>
  <w:style w:type="character" w:customStyle="1" w:styleId="WW8Num8z0">
    <w:name w:val="WW8Num8z0"/>
    <w:rsid w:val="000B78AF"/>
  </w:style>
  <w:style w:type="character" w:customStyle="1" w:styleId="WW8Num8z1">
    <w:name w:val="WW8Num8z1"/>
    <w:rsid w:val="000B78AF"/>
  </w:style>
  <w:style w:type="character" w:customStyle="1" w:styleId="WW8Num8z2">
    <w:name w:val="WW8Num8z2"/>
    <w:rsid w:val="000B78AF"/>
  </w:style>
  <w:style w:type="character" w:customStyle="1" w:styleId="WW8Num8z3">
    <w:name w:val="WW8Num8z3"/>
    <w:rsid w:val="000B78AF"/>
  </w:style>
  <w:style w:type="character" w:customStyle="1" w:styleId="WW8Num8z4">
    <w:name w:val="WW8Num8z4"/>
    <w:rsid w:val="000B78AF"/>
  </w:style>
  <w:style w:type="character" w:customStyle="1" w:styleId="WW8Num8z5">
    <w:name w:val="WW8Num8z5"/>
    <w:rsid w:val="000B78AF"/>
  </w:style>
  <w:style w:type="character" w:customStyle="1" w:styleId="WW8Num8z6">
    <w:name w:val="WW8Num8z6"/>
    <w:rsid w:val="000B78AF"/>
  </w:style>
  <w:style w:type="character" w:customStyle="1" w:styleId="WW8Num8z7">
    <w:name w:val="WW8Num8z7"/>
    <w:rsid w:val="000B78AF"/>
  </w:style>
  <w:style w:type="character" w:customStyle="1" w:styleId="WW8Num8z8">
    <w:name w:val="WW8Num8z8"/>
    <w:rsid w:val="000B78AF"/>
  </w:style>
  <w:style w:type="character" w:customStyle="1" w:styleId="WW8Num9z0">
    <w:name w:val="WW8Num9z0"/>
    <w:rsid w:val="000B78AF"/>
    <w:rPr>
      <w:rFonts w:cs="Arial"/>
    </w:rPr>
  </w:style>
  <w:style w:type="character" w:customStyle="1" w:styleId="WW8Num9z1">
    <w:name w:val="WW8Num9z1"/>
    <w:rsid w:val="000B78AF"/>
  </w:style>
  <w:style w:type="character" w:customStyle="1" w:styleId="WW8Num9z2">
    <w:name w:val="WW8Num9z2"/>
    <w:rsid w:val="000B78AF"/>
  </w:style>
  <w:style w:type="character" w:customStyle="1" w:styleId="WW8Num9z3">
    <w:name w:val="WW8Num9z3"/>
    <w:rsid w:val="000B78AF"/>
  </w:style>
  <w:style w:type="character" w:customStyle="1" w:styleId="WW8Num9z4">
    <w:name w:val="WW8Num9z4"/>
    <w:rsid w:val="000B78AF"/>
  </w:style>
  <w:style w:type="character" w:customStyle="1" w:styleId="WW8Num9z5">
    <w:name w:val="WW8Num9z5"/>
    <w:rsid w:val="000B78AF"/>
  </w:style>
  <w:style w:type="character" w:customStyle="1" w:styleId="WW8Num9z6">
    <w:name w:val="WW8Num9z6"/>
    <w:rsid w:val="000B78AF"/>
  </w:style>
  <w:style w:type="character" w:customStyle="1" w:styleId="WW8Num9z7">
    <w:name w:val="WW8Num9z7"/>
    <w:rsid w:val="000B78AF"/>
  </w:style>
  <w:style w:type="character" w:customStyle="1" w:styleId="WW8Num9z8">
    <w:name w:val="WW8Num9z8"/>
    <w:rsid w:val="000B78AF"/>
  </w:style>
  <w:style w:type="character" w:customStyle="1" w:styleId="WW8Num10z0">
    <w:name w:val="WW8Num10z0"/>
    <w:rsid w:val="000B78AF"/>
    <w:rPr>
      <w:rFonts w:eastAsia="Times New Roman" w:hint="default"/>
      <w:color w:val="000000"/>
      <w:sz w:val="22"/>
    </w:rPr>
  </w:style>
  <w:style w:type="character" w:customStyle="1" w:styleId="WW8Num10z1">
    <w:name w:val="WW8Num10z1"/>
    <w:rsid w:val="000B78AF"/>
  </w:style>
  <w:style w:type="character" w:customStyle="1" w:styleId="WW8Num10z2">
    <w:name w:val="WW8Num10z2"/>
    <w:rsid w:val="000B78AF"/>
  </w:style>
  <w:style w:type="character" w:customStyle="1" w:styleId="WW8Num10z3">
    <w:name w:val="WW8Num10z3"/>
    <w:rsid w:val="000B78AF"/>
  </w:style>
  <w:style w:type="character" w:customStyle="1" w:styleId="WW8Num10z4">
    <w:name w:val="WW8Num10z4"/>
    <w:rsid w:val="000B78AF"/>
  </w:style>
  <w:style w:type="character" w:customStyle="1" w:styleId="WW8Num10z5">
    <w:name w:val="WW8Num10z5"/>
    <w:rsid w:val="000B78AF"/>
  </w:style>
  <w:style w:type="character" w:customStyle="1" w:styleId="WW8Num10z6">
    <w:name w:val="WW8Num10z6"/>
    <w:rsid w:val="000B78AF"/>
  </w:style>
  <w:style w:type="character" w:customStyle="1" w:styleId="WW8Num10z7">
    <w:name w:val="WW8Num10z7"/>
    <w:rsid w:val="000B78AF"/>
  </w:style>
  <w:style w:type="character" w:customStyle="1" w:styleId="WW8Num10z8">
    <w:name w:val="WW8Num10z8"/>
    <w:rsid w:val="000B78AF"/>
  </w:style>
  <w:style w:type="character" w:customStyle="1" w:styleId="WW8Num11z0">
    <w:name w:val="WW8Num11z0"/>
    <w:rsid w:val="000B78AF"/>
  </w:style>
  <w:style w:type="character" w:customStyle="1" w:styleId="WW8Num11z1">
    <w:name w:val="WW8Num11z1"/>
    <w:rsid w:val="000B78AF"/>
  </w:style>
  <w:style w:type="character" w:customStyle="1" w:styleId="WW8Num11z2">
    <w:name w:val="WW8Num11z2"/>
    <w:rsid w:val="000B78AF"/>
  </w:style>
  <w:style w:type="character" w:customStyle="1" w:styleId="WW8Num11z3">
    <w:name w:val="WW8Num11z3"/>
    <w:rsid w:val="000B78AF"/>
  </w:style>
  <w:style w:type="character" w:customStyle="1" w:styleId="WW8Num11z4">
    <w:name w:val="WW8Num11z4"/>
    <w:rsid w:val="000B78AF"/>
  </w:style>
  <w:style w:type="character" w:customStyle="1" w:styleId="WW8Num11z5">
    <w:name w:val="WW8Num11z5"/>
    <w:rsid w:val="000B78AF"/>
  </w:style>
  <w:style w:type="character" w:customStyle="1" w:styleId="WW8Num11z6">
    <w:name w:val="WW8Num11z6"/>
    <w:rsid w:val="000B78AF"/>
  </w:style>
  <w:style w:type="character" w:customStyle="1" w:styleId="WW8Num11z7">
    <w:name w:val="WW8Num11z7"/>
    <w:rsid w:val="000B78AF"/>
  </w:style>
  <w:style w:type="character" w:customStyle="1" w:styleId="WW8Num11z8">
    <w:name w:val="WW8Num11z8"/>
    <w:rsid w:val="000B78AF"/>
  </w:style>
  <w:style w:type="character" w:customStyle="1" w:styleId="WW8NumSt2z0">
    <w:name w:val="WW8NumSt2z0"/>
    <w:rsid w:val="000B78AF"/>
    <w:rPr>
      <w:rFonts w:ascii="Wingdings" w:hAnsi="Wingdings" w:cs="Wingdings" w:hint="default"/>
      <w:sz w:val="20"/>
    </w:rPr>
  </w:style>
  <w:style w:type="character" w:customStyle="1" w:styleId="Fontepargpadro4">
    <w:name w:val="Fonte parág. padrão4"/>
    <w:rsid w:val="000B78AF"/>
  </w:style>
  <w:style w:type="character" w:customStyle="1" w:styleId="Fontepargpadro3">
    <w:name w:val="Fonte parág. padrão3"/>
    <w:rsid w:val="000B78AF"/>
  </w:style>
  <w:style w:type="character" w:customStyle="1" w:styleId="WW8Num13z0">
    <w:name w:val="WW8Num13z0"/>
    <w:rsid w:val="000B78AF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0B78AF"/>
    <w:rPr>
      <w:rFonts w:ascii="Courier New" w:hAnsi="Courier New" w:cs="Courier New"/>
    </w:rPr>
  </w:style>
  <w:style w:type="character" w:customStyle="1" w:styleId="WW8Num13z2">
    <w:name w:val="WW8Num13z2"/>
    <w:rsid w:val="000B78AF"/>
    <w:rPr>
      <w:rFonts w:ascii="Wingdings" w:hAnsi="Wingdings" w:cs="Wingdings"/>
    </w:rPr>
  </w:style>
  <w:style w:type="character" w:customStyle="1" w:styleId="WW8Num13z3">
    <w:name w:val="WW8Num13z3"/>
    <w:rsid w:val="000B78AF"/>
    <w:rPr>
      <w:rFonts w:ascii="Symbol" w:hAnsi="Symbol" w:cs="Symbol"/>
    </w:rPr>
  </w:style>
  <w:style w:type="character" w:customStyle="1" w:styleId="WW8Num18z0">
    <w:name w:val="WW8Num18z0"/>
    <w:rsid w:val="000B78AF"/>
    <w:rPr>
      <w:sz w:val="24"/>
    </w:rPr>
  </w:style>
  <w:style w:type="character" w:customStyle="1" w:styleId="WW8Num20z0">
    <w:name w:val="WW8Num20z0"/>
    <w:rsid w:val="000B78AF"/>
    <w:rPr>
      <w:rFonts w:ascii="Symbol" w:eastAsia="Times New Roman" w:hAnsi="Symbol" w:cs="Times New Roman"/>
    </w:rPr>
  </w:style>
  <w:style w:type="character" w:customStyle="1" w:styleId="WW8Num20z1">
    <w:name w:val="WW8Num20z1"/>
    <w:rsid w:val="000B78AF"/>
    <w:rPr>
      <w:rFonts w:ascii="Courier New" w:hAnsi="Courier New" w:cs="Courier New"/>
    </w:rPr>
  </w:style>
  <w:style w:type="character" w:customStyle="1" w:styleId="WW8Num20z2">
    <w:name w:val="WW8Num20z2"/>
    <w:rsid w:val="000B78AF"/>
    <w:rPr>
      <w:rFonts w:ascii="Wingdings" w:hAnsi="Wingdings" w:cs="Wingdings"/>
    </w:rPr>
  </w:style>
  <w:style w:type="character" w:customStyle="1" w:styleId="WW8Num20z3">
    <w:name w:val="WW8Num20z3"/>
    <w:rsid w:val="000B78AF"/>
    <w:rPr>
      <w:rFonts w:ascii="Symbol" w:hAnsi="Symbol" w:cs="Symbol"/>
    </w:rPr>
  </w:style>
  <w:style w:type="character" w:customStyle="1" w:styleId="WW8Num23z0">
    <w:name w:val="WW8Num23z0"/>
    <w:rsid w:val="000B78AF"/>
    <w:rPr>
      <w:b/>
      <w:i/>
    </w:rPr>
  </w:style>
  <w:style w:type="character" w:customStyle="1" w:styleId="RodapChar">
    <w:name w:val="Rodapé Char"/>
    <w:rsid w:val="000B78AF"/>
    <w:rPr>
      <w:lang w:eastAsia="zh-CN"/>
    </w:rPr>
  </w:style>
  <w:style w:type="character" w:customStyle="1" w:styleId="Corpodetexto2Char">
    <w:name w:val="Corpo de texto 2 Char"/>
    <w:rsid w:val="000B78AF"/>
    <w:rPr>
      <w:lang w:eastAsia="zh-CN"/>
    </w:rPr>
  </w:style>
  <w:style w:type="character" w:customStyle="1" w:styleId="apple-style-span">
    <w:name w:val="apple-style-span"/>
    <w:rsid w:val="000B78AF"/>
  </w:style>
  <w:style w:type="character" w:customStyle="1" w:styleId="texto1">
    <w:name w:val="texto1"/>
    <w:rsid w:val="000B78AF"/>
    <w:rPr>
      <w:color w:val="666666"/>
      <w:sz w:val="17"/>
      <w:szCs w:val="17"/>
    </w:rPr>
  </w:style>
  <w:style w:type="character" w:styleId="nfase">
    <w:name w:val="Emphasis"/>
    <w:qFormat/>
    <w:rsid w:val="000B78AF"/>
    <w:rPr>
      <w:b/>
      <w:bCs/>
      <w:i w:val="0"/>
      <w:iCs w:val="0"/>
    </w:rPr>
  </w:style>
  <w:style w:type="character" w:customStyle="1" w:styleId="Corpodetexto3Char">
    <w:name w:val="Corpo de texto 3 Char"/>
    <w:rsid w:val="000B78AF"/>
    <w:rPr>
      <w:sz w:val="16"/>
      <w:szCs w:val="16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0B78AF"/>
    <w:rPr>
      <w:rFonts w:ascii="MS Serif" w:hAnsi="MS Serif" w:cs="MS Serif"/>
      <w:lang w:val="pt-PT" w:eastAsia="zh-CN"/>
    </w:rPr>
  </w:style>
  <w:style w:type="paragraph" w:styleId="Textodenotaderodap">
    <w:name w:val="footnote text"/>
    <w:basedOn w:val="Normal"/>
    <w:link w:val="TextodenotaderodapChar"/>
    <w:rsid w:val="000B78AF"/>
    <w:rPr>
      <w:rFonts w:ascii="MS Serif" w:hAnsi="MS Serif" w:cs="MS Serif"/>
      <w:lang w:val="pt-PT"/>
    </w:rPr>
  </w:style>
  <w:style w:type="character" w:customStyle="1" w:styleId="Pr-formataoHTMLChar">
    <w:name w:val="Pré-formatação HTML Char"/>
    <w:basedOn w:val="Fontepargpadro"/>
    <w:link w:val="Pr-formataoHTML"/>
    <w:rsid w:val="000B78AF"/>
    <w:rPr>
      <w:rFonts w:ascii="Courier New" w:eastAsia="Courier New" w:hAnsi="Courier New" w:cs="Courier New"/>
      <w:lang w:val="en-US" w:eastAsia="zh-CN"/>
    </w:rPr>
  </w:style>
  <w:style w:type="paragraph" w:styleId="Pr-formataoHTML">
    <w:name w:val="HTML Preformatted"/>
    <w:basedOn w:val="Normal"/>
    <w:link w:val="Pr-formataoHTMLChar"/>
    <w:rsid w:val="000B78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/>
    </w:rPr>
  </w:style>
  <w:style w:type="paragraph" w:customStyle="1" w:styleId="Default">
    <w:name w:val="Default"/>
    <w:rsid w:val="000B78A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styleId="HiperlinkVisitado">
    <w:name w:val="FollowedHyperlink"/>
    <w:uiPriority w:val="99"/>
    <w:semiHidden/>
    <w:unhideWhenUsed/>
    <w:rsid w:val="000B78AF"/>
    <w:rPr>
      <w:color w:val="800080"/>
      <w:u w:val="single"/>
    </w:rPr>
  </w:style>
  <w:style w:type="character" w:styleId="Refdecomentrio">
    <w:name w:val="annotation reference"/>
    <w:uiPriority w:val="99"/>
    <w:semiHidden/>
    <w:unhideWhenUsed/>
    <w:rsid w:val="000B7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B78AF"/>
    <w:rPr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B78A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B78AF"/>
    <w:rPr>
      <w:b/>
      <w:bCs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B78AF"/>
    <w:rPr>
      <w:b/>
      <w:bCs/>
    </w:rPr>
  </w:style>
  <w:style w:type="paragraph" w:styleId="PargrafodaLista">
    <w:name w:val="List Paragraph"/>
    <w:basedOn w:val="Normal"/>
    <w:uiPriority w:val="34"/>
    <w:qFormat/>
    <w:rsid w:val="000B78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B78AF"/>
    <w:rPr>
      <w:b/>
      <w:bCs/>
    </w:rPr>
  </w:style>
  <w:style w:type="character" w:styleId="Nmerodepgina">
    <w:name w:val="page number"/>
    <w:basedOn w:val="Fontepargpadro2"/>
    <w:rsid w:val="00D81364"/>
  </w:style>
  <w:style w:type="paragraph" w:customStyle="1" w:styleId="Ttulo40">
    <w:name w:val="Título4"/>
    <w:basedOn w:val="Normal"/>
    <w:next w:val="Corpodetexto"/>
    <w:rsid w:val="00D813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30">
    <w:name w:val="Título3"/>
    <w:basedOn w:val="Normal"/>
    <w:next w:val="Corpodetexto"/>
    <w:rsid w:val="00D8136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extodebaloChar1">
    <w:name w:val="Texto de balão Char1"/>
    <w:basedOn w:val="Fontepargpadro"/>
    <w:rsid w:val="00D81364"/>
    <w:rPr>
      <w:rFonts w:ascii="Tahoma" w:hAnsi="Tahoma" w:cs="Tahoma"/>
      <w:sz w:val="16"/>
      <w:szCs w:val="16"/>
      <w:lang w:eastAsia="zh-CN"/>
    </w:rPr>
  </w:style>
  <w:style w:type="paragraph" w:customStyle="1" w:styleId="Corpodetexto21">
    <w:name w:val="Corpo de texto 21"/>
    <w:basedOn w:val="Normal"/>
    <w:rsid w:val="00D81364"/>
    <w:pPr>
      <w:spacing w:after="120" w:line="480" w:lineRule="auto"/>
    </w:pPr>
  </w:style>
  <w:style w:type="paragraph" w:customStyle="1" w:styleId="Corpodetexto31">
    <w:name w:val="Corpo de texto 31"/>
    <w:basedOn w:val="Normal"/>
    <w:rsid w:val="00D81364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pb.uem.br/docentes-pp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attes.cnpq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pb.uem.br/repositorio/resolucao1552025ctcaprovaalteracaonoregulamentodoppb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b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deq.uem.br/pos-graduacao/Bioenergia2/pagina_01.ht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FEFE-83E3-4C2C-ACAE-7208436CE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1</TotalTime>
  <Pages>1</Pages>
  <Words>2524</Words>
  <Characters>14290</Characters>
  <Application>Microsoft Office Word</Application>
  <DocSecurity>0</DocSecurity>
  <Lines>793</Lines>
  <Paragraphs>400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16414</CharactersWithSpaces>
  <SharedDoc>false</SharedDoc>
  <HLinks>
    <vt:vector size="54" baseType="variant">
      <vt:variant>
        <vt:i4>2752544</vt:i4>
      </vt:variant>
      <vt:variant>
        <vt:i4>189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3801189</vt:i4>
      </vt:variant>
      <vt:variant>
        <vt:i4>177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5505047</vt:i4>
      </vt:variant>
      <vt:variant>
        <vt:i4>12</vt:i4>
      </vt:variant>
      <vt:variant>
        <vt:i4>0</vt:i4>
      </vt:variant>
      <vt:variant>
        <vt:i4>5</vt:i4>
      </vt:variant>
      <vt:variant>
        <vt:lpwstr>https://ppb.uem.br/processo-seletivo</vt:lpwstr>
      </vt:variant>
      <vt:variant>
        <vt:lpwstr/>
      </vt:variant>
      <vt:variant>
        <vt:i4>3801189</vt:i4>
      </vt:variant>
      <vt:variant>
        <vt:i4>9</vt:i4>
      </vt:variant>
      <vt:variant>
        <vt:i4>0</vt:i4>
      </vt:variant>
      <vt:variant>
        <vt:i4>5</vt:i4>
      </vt:variant>
      <vt:variant>
        <vt:lpwstr>https://ppb.uem.br/repositorio/resolucao0052024ctcrepublicacao.pdf</vt:lpwstr>
      </vt:variant>
      <vt:variant>
        <vt:lpwstr/>
      </vt:variant>
      <vt:variant>
        <vt:i4>1704057</vt:i4>
      </vt:variant>
      <vt:variant>
        <vt:i4>6</vt:i4>
      </vt:variant>
      <vt:variant>
        <vt:i4>0</vt:i4>
      </vt:variant>
      <vt:variant>
        <vt:i4>5</vt:i4>
      </vt:variant>
      <vt:variant>
        <vt:lpwstr>mailto:sec-ppb@uem.br</vt:lpwstr>
      </vt:variant>
      <vt:variant>
        <vt:lpwstr/>
      </vt:variant>
      <vt:variant>
        <vt:i4>1048642</vt:i4>
      </vt:variant>
      <vt:variant>
        <vt:i4>3</vt:i4>
      </vt:variant>
      <vt:variant>
        <vt:i4>0</vt:i4>
      </vt:variant>
      <vt:variant>
        <vt:i4>5</vt:i4>
      </vt:variant>
      <vt:variant>
        <vt:lpwstr>http://www.npd.uem.br/sgipos/</vt:lpwstr>
      </vt:variant>
      <vt:variant>
        <vt:lpwstr/>
      </vt:variant>
      <vt:variant>
        <vt:i4>2031637</vt:i4>
      </vt:variant>
      <vt:variant>
        <vt:i4>0</vt:i4>
      </vt:variant>
      <vt:variant>
        <vt:i4>0</vt:i4>
      </vt:variant>
      <vt:variant>
        <vt:i4>5</vt:i4>
      </vt:variant>
      <vt:variant>
        <vt:lpwstr>https://ppb.uem.br/calendario</vt:lpwstr>
      </vt:variant>
      <vt:variant>
        <vt:lpwstr/>
      </vt:variant>
      <vt:variant>
        <vt:i4>7077943</vt:i4>
      </vt:variant>
      <vt:variant>
        <vt:i4>3</vt:i4>
      </vt:variant>
      <vt:variant>
        <vt:i4>0</vt:i4>
      </vt:variant>
      <vt:variant>
        <vt:i4>5</vt:i4>
      </vt:variant>
      <vt:variant>
        <vt:lpwstr>http://www.ppb.uem.br/</vt:lpwstr>
      </vt:variant>
      <vt:variant>
        <vt:lpwstr/>
      </vt:variant>
      <vt:variant>
        <vt:i4>5439595</vt:i4>
      </vt:variant>
      <vt:variant>
        <vt:i4>0</vt:i4>
      </vt:variant>
      <vt:variant>
        <vt:i4>0</vt:i4>
      </vt:variant>
      <vt:variant>
        <vt:i4>5</vt:i4>
      </vt:variant>
      <vt:variant>
        <vt:lpwstr>http://www.deq.uem.br/pos-graduacao/Bioenergia2/pagina_01.htm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Ariza Cavichioli</cp:lastModifiedBy>
  <cp:revision>4</cp:revision>
  <cp:lastPrinted>2024-12-04T16:57:00Z</cp:lastPrinted>
  <dcterms:created xsi:type="dcterms:W3CDTF">2025-12-15T12:11:00Z</dcterms:created>
  <dcterms:modified xsi:type="dcterms:W3CDTF">2025-12-15T12:12:00Z</dcterms:modified>
</cp:coreProperties>
</file>